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6D" w:rsidRDefault="00E538A2" w:rsidP="00E538A2">
      <w:pPr>
        <w:jc w:val="center"/>
        <w:rPr>
          <w:b/>
          <w:u w:val="single"/>
        </w:rPr>
      </w:pPr>
      <w:r w:rsidRPr="00E538A2">
        <w:rPr>
          <w:b/>
          <w:u w:val="single"/>
        </w:rPr>
        <w:t>Curriculum Vitae</w:t>
      </w:r>
    </w:p>
    <w:p w:rsidR="00E538A2" w:rsidRDefault="00E538A2" w:rsidP="00E538A2">
      <w:pPr>
        <w:jc w:val="center"/>
        <w:rPr>
          <w:b/>
          <w:u w:val="single"/>
        </w:rPr>
      </w:pPr>
    </w:p>
    <w:p w:rsidR="00E538A2" w:rsidRDefault="00E538A2" w:rsidP="00E538A2">
      <w:r>
        <w:t xml:space="preserve">Notarization. I have read the following and certify that this </w:t>
      </w:r>
      <w:r>
        <w:rPr>
          <w:i/>
        </w:rPr>
        <w:t xml:space="preserve">curriculum vitae </w:t>
      </w:r>
      <w:r>
        <w:t>is a current and accurate statement of my professional record.</w:t>
      </w:r>
    </w:p>
    <w:p w:rsidR="00E538A2" w:rsidRDefault="00964D8D" w:rsidP="00E538A2">
      <w:r>
        <w:rPr>
          <w:noProof/>
        </w:rPr>
        <w:drawing>
          <wp:anchor distT="0" distB="0" distL="114300" distR="114300" simplePos="0" relativeHeight="251658240" behindDoc="1" locked="0" layoutInCell="1" allowOverlap="1">
            <wp:simplePos x="0" y="0"/>
            <wp:positionH relativeFrom="column">
              <wp:posOffset>876300</wp:posOffset>
            </wp:positionH>
            <wp:positionV relativeFrom="paragraph">
              <wp:posOffset>20955</wp:posOffset>
            </wp:positionV>
            <wp:extent cx="1695450" cy="4692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_degradada_02.jpg"/>
                    <pic:cNvPicPr/>
                  </pic:nvPicPr>
                  <pic:blipFill>
                    <a:blip r:embed="rId5">
                      <a:extLst>
                        <a:ext uri="{28A0092B-C50C-407E-A947-70E740481C1C}">
                          <a14:useLocalDpi xmlns:a14="http://schemas.microsoft.com/office/drawing/2010/main" val="0"/>
                        </a:ext>
                      </a:extLst>
                    </a:blip>
                    <a:stretch>
                      <a:fillRect/>
                    </a:stretch>
                  </pic:blipFill>
                  <pic:spPr>
                    <a:xfrm>
                      <a:off x="0" y="0"/>
                      <a:ext cx="1695450" cy="469265"/>
                    </a:xfrm>
                    <a:prstGeom prst="rect">
                      <a:avLst/>
                    </a:prstGeom>
                  </pic:spPr>
                </pic:pic>
              </a:graphicData>
            </a:graphic>
          </wp:anchor>
        </w:drawing>
      </w:r>
    </w:p>
    <w:p w:rsidR="00E538A2" w:rsidRDefault="00E538A2" w:rsidP="00E538A2">
      <w:pPr>
        <w:pBdr>
          <w:bottom w:val="single" w:sz="4" w:space="1" w:color="auto"/>
        </w:pBdr>
      </w:pPr>
      <w:r>
        <w:t>Signature</w:t>
      </w:r>
      <w:r>
        <w:tab/>
      </w:r>
      <w:r>
        <w:tab/>
      </w:r>
      <w:r>
        <w:tab/>
      </w:r>
      <w:r>
        <w:tab/>
      </w:r>
      <w:r>
        <w:tab/>
      </w:r>
      <w:r>
        <w:tab/>
      </w:r>
      <w:r>
        <w:tab/>
        <w:t>Date</w:t>
      </w:r>
      <w:r w:rsidR="00964D8D">
        <w:t xml:space="preserve">   06/08/2018</w:t>
      </w:r>
    </w:p>
    <w:p w:rsidR="00E538A2" w:rsidRPr="009E57B2" w:rsidRDefault="00E538A2" w:rsidP="00E538A2">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Calibri" w:hAnsi="Times New Roman" w:cs="Times New Roman"/>
        </w:rPr>
      </w:pPr>
    </w:p>
    <w:p w:rsidR="00E538A2" w:rsidRDefault="00E538A2" w:rsidP="005E1384">
      <w:pPr>
        <w:rPr>
          <w:b/>
        </w:rPr>
      </w:pPr>
    </w:p>
    <w:p w:rsidR="005E1384" w:rsidRPr="005E1384" w:rsidRDefault="005E1384" w:rsidP="005E1384">
      <w:pPr>
        <w:pStyle w:val="ListParagraph"/>
        <w:numPr>
          <w:ilvl w:val="0"/>
          <w:numId w:val="6"/>
        </w:numPr>
        <w:rPr>
          <w:b/>
        </w:rPr>
      </w:pPr>
      <w:r w:rsidRPr="005E1384">
        <w:rPr>
          <w:b/>
        </w:rPr>
        <w:t>Personal Information</w:t>
      </w:r>
    </w:p>
    <w:p w:rsidR="00C924EA" w:rsidRPr="00C924EA" w:rsidRDefault="00C924EA" w:rsidP="00C924EA">
      <w:pPr>
        <w:ind w:left="1080"/>
        <w:rPr>
          <w:i/>
        </w:rPr>
      </w:pPr>
      <w:r w:rsidRPr="00C924EA">
        <w:rPr>
          <w:i/>
        </w:rPr>
        <w:t>UID: 1145503169</w:t>
      </w:r>
    </w:p>
    <w:p w:rsidR="00C924EA" w:rsidRPr="00C924EA" w:rsidRDefault="00C924EA" w:rsidP="00C924EA">
      <w:pPr>
        <w:ind w:left="1080"/>
        <w:rPr>
          <w:i/>
        </w:rPr>
      </w:pPr>
      <w:r w:rsidRPr="00C924EA">
        <w:rPr>
          <w:i/>
        </w:rPr>
        <w:t>Last Name, Name: de Lima, André</w:t>
      </w:r>
    </w:p>
    <w:p w:rsidR="00C924EA" w:rsidRPr="00C924EA" w:rsidRDefault="00C924EA" w:rsidP="00C924EA">
      <w:pPr>
        <w:ind w:left="1080"/>
        <w:rPr>
          <w:i/>
        </w:rPr>
      </w:pPr>
      <w:r w:rsidRPr="00C924EA">
        <w:rPr>
          <w:i/>
        </w:rPr>
        <w:t>Citation: Lima, A.</w:t>
      </w:r>
    </w:p>
    <w:p w:rsidR="00C924EA" w:rsidRPr="00C924EA" w:rsidRDefault="00C924EA" w:rsidP="00C924EA">
      <w:pPr>
        <w:ind w:left="1080"/>
        <w:rPr>
          <w:i/>
        </w:rPr>
      </w:pPr>
      <w:r w:rsidRPr="00C924EA">
        <w:rPr>
          <w:i/>
        </w:rPr>
        <w:t xml:space="preserve">Address: 7734 </w:t>
      </w:r>
      <w:proofErr w:type="spellStart"/>
      <w:r w:rsidRPr="00C924EA">
        <w:rPr>
          <w:i/>
        </w:rPr>
        <w:t>Lakecrest</w:t>
      </w:r>
      <w:proofErr w:type="spellEnd"/>
      <w:r w:rsidRPr="00C924EA">
        <w:rPr>
          <w:i/>
        </w:rPr>
        <w:t xml:space="preserve"> dr. Greenbelt-MD 20770</w:t>
      </w:r>
    </w:p>
    <w:p w:rsidR="001C2A6D" w:rsidRPr="001C2A6D" w:rsidRDefault="001C2A6D" w:rsidP="001C2A6D">
      <w:pPr>
        <w:rPr>
          <w:i/>
        </w:rPr>
      </w:pPr>
    </w:p>
    <w:p w:rsidR="001C2A6D" w:rsidRPr="005E1384" w:rsidRDefault="001C2A6D" w:rsidP="005E1384">
      <w:pPr>
        <w:rPr>
          <w:i/>
        </w:rPr>
      </w:pPr>
    </w:p>
    <w:p w:rsidR="005E1384" w:rsidRDefault="005E1384" w:rsidP="005E1384">
      <w:pPr>
        <w:pStyle w:val="ListParagraph"/>
        <w:numPr>
          <w:ilvl w:val="1"/>
          <w:numId w:val="6"/>
        </w:numPr>
        <w:rPr>
          <w:u w:val="single"/>
        </w:rPr>
      </w:pPr>
      <w:r>
        <w:rPr>
          <w:u w:val="single"/>
        </w:rPr>
        <w:t>Other Employment</w:t>
      </w:r>
    </w:p>
    <w:p w:rsidR="00156FB4" w:rsidRDefault="00156FB4" w:rsidP="00C924EA">
      <w:pPr>
        <w:tabs>
          <w:tab w:val="left" w:pos="1800"/>
          <w:tab w:val="left" w:pos="2160"/>
        </w:tabs>
        <w:suppressAutoHyphens/>
        <w:spacing w:before="120" w:after="120" w:line="100" w:lineRule="atLeast"/>
        <w:ind w:left="1797" w:hanging="1797"/>
        <w:jc w:val="both"/>
        <w:rPr>
          <w:i/>
        </w:rPr>
      </w:pPr>
      <w:r>
        <w:rPr>
          <w:i/>
        </w:rPr>
        <w:t>2017-present</w:t>
      </w:r>
      <w:r>
        <w:rPr>
          <w:i/>
        </w:rPr>
        <w:tab/>
      </w:r>
      <w:r w:rsidRPr="00156FB4">
        <w:rPr>
          <w:i/>
        </w:rPr>
        <w:t>University of Maryland</w:t>
      </w:r>
      <w:r>
        <w:rPr>
          <w:i/>
        </w:rPr>
        <w:t xml:space="preserve"> (UMD). Position: </w:t>
      </w:r>
      <w:r w:rsidRPr="00156FB4">
        <w:rPr>
          <w:i/>
        </w:rPr>
        <w:t>Postdoctoral researcher</w:t>
      </w:r>
      <w:r>
        <w:rPr>
          <w:i/>
        </w:rPr>
        <w:t xml:space="preserve">. Supervisor: </w:t>
      </w:r>
      <w:r>
        <w:rPr>
          <w:i/>
        </w:rPr>
        <w:t>Matthew Hansen.</w:t>
      </w:r>
    </w:p>
    <w:p w:rsidR="00156FB4" w:rsidRDefault="00156FB4" w:rsidP="00C924EA">
      <w:pPr>
        <w:tabs>
          <w:tab w:val="left" w:pos="1800"/>
          <w:tab w:val="left" w:pos="2160"/>
        </w:tabs>
        <w:suppressAutoHyphens/>
        <w:spacing w:before="120" w:after="120" w:line="100" w:lineRule="atLeast"/>
        <w:ind w:left="1797" w:hanging="1797"/>
        <w:jc w:val="both"/>
        <w:rPr>
          <w:i/>
        </w:rPr>
      </w:pPr>
      <w:r>
        <w:rPr>
          <w:i/>
        </w:rPr>
        <w:t>2015-2017</w:t>
      </w:r>
      <w:r w:rsidRPr="00156FB4">
        <w:rPr>
          <w:i/>
        </w:rPr>
        <w:tab/>
        <w:t>University of Maryland</w:t>
      </w:r>
      <w:r>
        <w:rPr>
          <w:i/>
        </w:rPr>
        <w:t xml:space="preserve"> (UMD). Position: </w:t>
      </w:r>
      <w:r w:rsidRPr="00156FB4">
        <w:rPr>
          <w:i/>
        </w:rPr>
        <w:t>Postdoctoral researcher</w:t>
      </w:r>
      <w:r>
        <w:rPr>
          <w:i/>
        </w:rPr>
        <w:t>. Supervisor: Wilfrid Schroeder.</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2014</w:t>
      </w:r>
      <w:r>
        <w:rPr>
          <w:i/>
        </w:rPr>
        <w:t>-2015</w:t>
      </w:r>
      <w:r w:rsidRPr="00C924EA">
        <w:rPr>
          <w:i/>
        </w:rPr>
        <w:tab/>
        <w:t xml:space="preserve">Brazilian Agricultural Research Corporation (EMBRAPA). </w:t>
      </w:r>
      <w:proofErr w:type="spellStart"/>
      <w:r w:rsidRPr="00C924EA">
        <w:rPr>
          <w:i/>
        </w:rPr>
        <w:t>Embrapa</w:t>
      </w:r>
      <w:proofErr w:type="spellEnd"/>
      <w:r w:rsidRPr="00C924EA">
        <w:rPr>
          <w:i/>
        </w:rPr>
        <w:t xml:space="preserve"> Satellite Monitoring. Position: Consultant at </w:t>
      </w:r>
      <w:proofErr w:type="spellStart"/>
      <w:r w:rsidRPr="00C924EA">
        <w:rPr>
          <w:i/>
        </w:rPr>
        <w:t>TerraClass</w:t>
      </w:r>
      <w:proofErr w:type="spellEnd"/>
      <w:r w:rsidRPr="00C924EA">
        <w:rPr>
          <w:i/>
        </w:rPr>
        <w:t xml:space="preserve"> </w:t>
      </w:r>
      <w:proofErr w:type="spellStart"/>
      <w:r w:rsidRPr="00C924EA">
        <w:rPr>
          <w:i/>
        </w:rPr>
        <w:t>Cerrado</w:t>
      </w:r>
      <w:proofErr w:type="spellEnd"/>
      <w:r w:rsidRPr="00C924EA">
        <w:rPr>
          <w:i/>
        </w:rPr>
        <w:t xml:space="preserve"> project – mapping crop fields in </w:t>
      </w:r>
      <w:proofErr w:type="spellStart"/>
      <w:r w:rsidRPr="00C924EA">
        <w:rPr>
          <w:i/>
        </w:rPr>
        <w:t>Cerrado</w:t>
      </w:r>
      <w:proofErr w:type="spellEnd"/>
      <w:r w:rsidRPr="00C924EA">
        <w:rPr>
          <w:i/>
        </w:rPr>
        <w:t xml:space="preserve"> Biome (Brazilian Savanna). </w:t>
      </w:r>
      <w:r w:rsidR="00964D8D">
        <w:rPr>
          <w:i/>
        </w:rPr>
        <w:t>Supervisor</w:t>
      </w:r>
      <w:r w:rsidRPr="00C924EA">
        <w:rPr>
          <w:i/>
        </w:rPr>
        <w:t xml:space="preserve">: Edson Luis </w:t>
      </w:r>
      <w:proofErr w:type="spellStart"/>
      <w:r w:rsidRPr="00C924EA">
        <w:rPr>
          <w:i/>
        </w:rPr>
        <w:t>Bolfe</w:t>
      </w:r>
      <w:proofErr w:type="spellEnd"/>
      <w:r w:rsidRPr="00C924EA">
        <w:rPr>
          <w:i/>
        </w:rPr>
        <w:t xml:space="preserve"> (EMBRAPA/World Bank)</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Pr>
          <w:i/>
        </w:rPr>
        <w:t>2013-2014</w:t>
      </w:r>
      <w:r w:rsidRPr="00C924EA">
        <w:rPr>
          <w:i/>
        </w:rPr>
        <w:tab/>
        <w:t xml:space="preserve">National Institute for Space Research (INPE). Remote Sensing Division (DSR). Position: </w:t>
      </w:r>
      <w:r>
        <w:rPr>
          <w:i/>
        </w:rPr>
        <w:t>Post-Doctoral Researcher</w:t>
      </w:r>
      <w:r w:rsidRPr="00C924EA">
        <w:rPr>
          <w:i/>
        </w:rPr>
        <w:t xml:space="preserve">. </w:t>
      </w:r>
      <w:r>
        <w:rPr>
          <w:i/>
        </w:rPr>
        <w:t>Supervisor</w:t>
      </w:r>
      <w:r w:rsidRPr="00C924EA">
        <w:rPr>
          <w:i/>
        </w:rPr>
        <w:t xml:space="preserve">: </w:t>
      </w:r>
      <w:r>
        <w:rPr>
          <w:i/>
        </w:rPr>
        <w:t xml:space="preserve">Luiz Eduardo </w:t>
      </w:r>
      <w:proofErr w:type="spellStart"/>
      <w:r>
        <w:rPr>
          <w:i/>
        </w:rPr>
        <w:t>Aragão</w:t>
      </w:r>
      <w:proofErr w:type="spellEnd"/>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2012</w:t>
      </w:r>
      <w:r w:rsidRPr="00C924EA">
        <w:rPr>
          <w:i/>
        </w:rPr>
        <w:tab/>
        <w:t xml:space="preserve">CARGILL. GIS and Remote Sensing Department. Position: GIS Analyst – mapping crop fields (Freelancer). Employer: José Luis Rodriguez Yi / </w:t>
      </w:r>
      <w:proofErr w:type="spellStart"/>
      <w:r w:rsidRPr="00C924EA">
        <w:rPr>
          <w:i/>
        </w:rPr>
        <w:t>Maurício</w:t>
      </w:r>
      <w:proofErr w:type="spellEnd"/>
      <w:r w:rsidRPr="00C924EA">
        <w:rPr>
          <w:i/>
        </w:rPr>
        <w:t xml:space="preserve"> Moreira</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2008</w:t>
      </w:r>
      <w:r w:rsidRPr="00C924EA">
        <w:rPr>
          <w:i/>
        </w:rPr>
        <w:tab/>
        <w:t xml:space="preserve">Conservation International (CI). GIS and Remote Sensing Department. Position: GIS Analyst (Freelancer). Employer: Carlos Alberto </w:t>
      </w:r>
      <w:proofErr w:type="spellStart"/>
      <w:r w:rsidRPr="00C924EA">
        <w:rPr>
          <w:i/>
        </w:rPr>
        <w:t>Bouchadert</w:t>
      </w:r>
      <w:proofErr w:type="spellEnd"/>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2007</w:t>
      </w:r>
      <w:r w:rsidRPr="00C924EA">
        <w:rPr>
          <w:i/>
        </w:rPr>
        <w:tab/>
        <w:t xml:space="preserve">National Institute for Space Research (INPE). Remote Sensing Division (DSR). Position: Research Assistant. Employer: Dr. Bernardo </w:t>
      </w:r>
      <w:proofErr w:type="spellStart"/>
      <w:r w:rsidRPr="00C924EA">
        <w:rPr>
          <w:i/>
        </w:rPr>
        <w:t>Rudorff</w:t>
      </w:r>
      <w:proofErr w:type="spellEnd"/>
      <w:r w:rsidRPr="00C924EA">
        <w:rPr>
          <w:i/>
        </w:rPr>
        <w:t xml:space="preserve"> and Dr. </w:t>
      </w:r>
      <w:proofErr w:type="spellStart"/>
      <w:r w:rsidRPr="00C924EA">
        <w:rPr>
          <w:i/>
        </w:rPr>
        <w:t>Yosio</w:t>
      </w:r>
      <w:proofErr w:type="spellEnd"/>
      <w:r w:rsidRPr="00C924EA">
        <w:rPr>
          <w:i/>
        </w:rPr>
        <w:t xml:space="preserve"> Shimabukuro.</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2005 – 2006</w:t>
      </w:r>
      <w:r w:rsidRPr="00C924EA">
        <w:rPr>
          <w:i/>
        </w:rPr>
        <w:tab/>
        <w:t>University of São Paulo (USP). Landscape Ecology and Conservation Laboratory (</w:t>
      </w:r>
      <w:proofErr w:type="spellStart"/>
      <w:r w:rsidRPr="00C924EA">
        <w:rPr>
          <w:i/>
        </w:rPr>
        <w:t>LEPaC</w:t>
      </w:r>
      <w:proofErr w:type="spellEnd"/>
      <w:r w:rsidRPr="00C924EA">
        <w:rPr>
          <w:i/>
        </w:rPr>
        <w:t xml:space="preserve">). Position: GIS Analyst. Employer: Dr. Jean Paul </w:t>
      </w:r>
      <w:proofErr w:type="spellStart"/>
      <w:r w:rsidRPr="00C924EA">
        <w:rPr>
          <w:i/>
        </w:rPr>
        <w:t>Meztger</w:t>
      </w:r>
      <w:proofErr w:type="spellEnd"/>
      <w:r w:rsidRPr="00C924EA">
        <w:rPr>
          <w:i/>
        </w:rPr>
        <w:t>.</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2002 – 2003</w:t>
      </w:r>
      <w:r w:rsidRPr="00C924EA">
        <w:rPr>
          <w:i/>
        </w:rPr>
        <w:tab/>
        <w:t xml:space="preserve">Brazilian Agricultural Research Corporation (EMBRAPA). </w:t>
      </w:r>
      <w:proofErr w:type="spellStart"/>
      <w:r w:rsidRPr="00C924EA">
        <w:rPr>
          <w:i/>
        </w:rPr>
        <w:t>Agrometeorology</w:t>
      </w:r>
      <w:proofErr w:type="spellEnd"/>
      <w:r w:rsidRPr="00C924EA">
        <w:rPr>
          <w:i/>
        </w:rPr>
        <w:t xml:space="preserve"> Laboratory. Position: GIS Analyst. Employer: EMBRAPA.</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2002 – 2003</w:t>
      </w:r>
      <w:r w:rsidRPr="00C924EA">
        <w:rPr>
          <w:i/>
        </w:rPr>
        <w:tab/>
        <w:t xml:space="preserve">State University of Londrina (UEL). Biodiversity and Ecosystems Restoration Laboratory. Position: GIS Analyst. </w:t>
      </w:r>
      <w:r w:rsidR="00964D8D">
        <w:rPr>
          <w:i/>
        </w:rPr>
        <w:t>Supervisor</w:t>
      </w:r>
      <w:r w:rsidRPr="00C924EA">
        <w:rPr>
          <w:i/>
        </w:rPr>
        <w:t xml:space="preserve">: Dr. José Marcelo </w:t>
      </w:r>
      <w:proofErr w:type="spellStart"/>
      <w:r w:rsidRPr="00C924EA">
        <w:rPr>
          <w:i/>
        </w:rPr>
        <w:t>Domingues</w:t>
      </w:r>
      <w:proofErr w:type="spellEnd"/>
      <w:r w:rsidRPr="00C924EA">
        <w:rPr>
          <w:i/>
        </w:rPr>
        <w:t xml:space="preserve"> </w:t>
      </w:r>
      <w:proofErr w:type="spellStart"/>
      <w:r w:rsidRPr="00C924EA">
        <w:rPr>
          <w:i/>
        </w:rPr>
        <w:t>Torezan</w:t>
      </w:r>
      <w:proofErr w:type="spellEnd"/>
      <w:r w:rsidRPr="00C924EA">
        <w:rPr>
          <w:i/>
        </w:rPr>
        <w:t>.</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1999 – 2001</w:t>
      </w:r>
      <w:r w:rsidRPr="00C924EA">
        <w:rPr>
          <w:i/>
        </w:rPr>
        <w:tab/>
        <w:t xml:space="preserve">State University of Londrina (UEL). Landscape Ecology Laboratory (LEP). Position: GIS Analyst trainee. </w:t>
      </w:r>
      <w:r w:rsidR="00964D8D">
        <w:rPr>
          <w:i/>
        </w:rPr>
        <w:t>Supervisor</w:t>
      </w:r>
      <w:r w:rsidRPr="00C924EA">
        <w:rPr>
          <w:i/>
        </w:rPr>
        <w:t xml:space="preserve">: Dr. </w:t>
      </w:r>
      <w:proofErr w:type="spellStart"/>
      <w:r w:rsidRPr="00C924EA">
        <w:rPr>
          <w:i/>
        </w:rPr>
        <w:t>Efraim</w:t>
      </w:r>
      <w:proofErr w:type="spellEnd"/>
      <w:r w:rsidRPr="00C924EA">
        <w:rPr>
          <w:i/>
        </w:rPr>
        <w:t xml:space="preserve"> Rodrigues.</w:t>
      </w:r>
    </w:p>
    <w:p w:rsidR="001C2A6D" w:rsidRDefault="001C2A6D" w:rsidP="00C924EA">
      <w:pPr>
        <w:tabs>
          <w:tab w:val="left" w:pos="1800"/>
          <w:tab w:val="left" w:pos="2160"/>
        </w:tabs>
        <w:suppressAutoHyphens/>
        <w:spacing w:before="120" w:after="120" w:line="100" w:lineRule="atLeast"/>
        <w:ind w:left="1797" w:hanging="1797"/>
        <w:jc w:val="both"/>
        <w:rPr>
          <w:i/>
        </w:rPr>
      </w:pPr>
    </w:p>
    <w:p w:rsidR="00E41A56" w:rsidRPr="005E1384" w:rsidRDefault="00E41A56" w:rsidP="00C924EA">
      <w:pPr>
        <w:tabs>
          <w:tab w:val="left" w:pos="1800"/>
          <w:tab w:val="left" w:pos="2160"/>
        </w:tabs>
        <w:suppressAutoHyphens/>
        <w:spacing w:before="120" w:after="120" w:line="100" w:lineRule="atLeast"/>
        <w:ind w:left="1797" w:hanging="1797"/>
        <w:jc w:val="both"/>
        <w:rPr>
          <w:i/>
        </w:rPr>
      </w:pPr>
    </w:p>
    <w:p w:rsidR="005E1384" w:rsidRDefault="005E1384" w:rsidP="005E1384">
      <w:pPr>
        <w:pStyle w:val="ListParagraph"/>
        <w:numPr>
          <w:ilvl w:val="1"/>
          <w:numId w:val="6"/>
        </w:numPr>
        <w:rPr>
          <w:u w:val="single"/>
        </w:rPr>
      </w:pPr>
      <w:r>
        <w:rPr>
          <w:u w:val="single"/>
        </w:rPr>
        <w:lastRenderedPageBreak/>
        <w:t>Educational Background</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2013-2014</w:t>
      </w:r>
      <w:r w:rsidRPr="00C924EA">
        <w:rPr>
          <w:i/>
        </w:rPr>
        <w:tab/>
        <w:t xml:space="preserve">Post Doc in Spatial-temporal fire modeling in the Amazon - National Institute for Space Research (INPE)/University of Exeter (UK). Project title: Refining tropical predictions: a spatially explicit framework for analyzing, quantifying and forecasting fire incidence in Amazonia. Supervisor: Dr. Luiz Eduardo </w:t>
      </w:r>
      <w:proofErr w:type="spellStart"/>
      <w:r w:rsidRPr="00C924EA">
        <w:rPr>
          <w:i/>
        </w:rPr>
        <w:t>Aragão</w:t>
      </w:r>
      <w:proofErr w:type="spellEnd"/>
      <w:r w:rsidRPr="00C924EA">
        <w:rPr>
          <w:i/>
        </w:rPr>
        <w:t>.</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2008-2013</w:t>
      </w:r>
      <w:r w:rsidRPr="00C924EA">
        <w:rPr>
          <w:i/>
        </w:rPr>
        <w:tab/>
        <w:t>PhD. in Remote Sensing at National Institute for Space Research (INPE), São José dos Campos, Brazil. Thesis title:</w:t>
      </w:r>
      <w:bookmarkStart w:id="0" w:name="docs-internal-guid-8243f720-afb9-7578-e8"/>
      <w:bookmarkEnd w:id="0"/>
      <w:r w:rsidRPr="00C924EA">
        <w:rPr>
          <w:i/>
        </w:rPr>
        <w:t xml:space="preserve"> Land cover role in the extent and spatial pattern of burned areas in years of extreme drought in the Amazon region. Advisor: Dr. </w:t>
      </w:r>
      <w:proofErr w:type="spellStart"/>
      <w:r w:rsidRPr="00C924EA">
        <w:rPr>
          <w:i/>
        </w:rPr>
        <w:t>Yosio</w:t>
      </w:r>
      <w:proofErr w:type="spellEnd"/>
      <w:r w:rsidRPr="00C924EA">
        <w:rPr>
          <w:i/>
        </w:rPr>
        <w:t xml:space="preserve"> </w:t>
      </w:r>
      <w:proofErr w:type="spellStart"/>
      <w:r w:rsidRPr="00C924EA">
        <w:rPr>
          <w:i/>
        </w:rPr>
        <w:t>Edemir</w:t>
      </w:r>
      <w:proofErr w:type="spellEnd"/>
      <w:r w:rsidRPr="00C924EA">
        <w:rPr>
          <w:i/>
        </w:rPr>
        <w:t xml:space="preserve"> Shimabukuro, Dr. </w:t>
      </w:r>
      <w:proofErr w:type="spellStart"/>
      <w:r w:rsidRPr="00C924EA">
        <w:rPr>
          <w:i/>
        </w:rPr>
        <w:t>Antônio</w:t>
      </w:r>
      <w:proofErr w:type="spellEnd"/>
      <w:r w:rsidRPr="00C924EA">
        <w:rPr>
          <w:i/>
        </w:rPr>
        <w:t xml:space="preserve"> Roberto </w:t>
      </w:r>
      <w:proofErr w:type="spellStart"/>
      <w:r w:rsidRPr="00C924EA">
        <w:rPr>
          <w:i/>
        </w:rPr>
        <w:t>Formaggio</w:t>
      </w:r>
      <w:proofErr w:type="spellEnd"/>
      <w:r w:rsidRPr="00C924EA">
        <w:rPr>
          <w:i/>
        </w:rPr>
        <w:t xml:space="preserve">. </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2003-2005</w:t>
      </w:r>
      <w:r w:rsidRPr="00C924EA">
        <w:rPr>
          <w:i/>
        </w:rPr>
        <w:tab/>
        <w:t xml:space="preserve">Master Degree in Remote Sensing at National Institute for Space Research (INPE), São José dos Campos, Brazil. Thesis title: Assessing the representativeness of Conservation System Units in </w:t>
      </w:r>
      <w:proofErr w:type="spellStart"/>
      <w:r w:rsidRPr="00C924EA">
        <w:rPr>
          <w:i/>
        </w:rPr>
        <w:t>Mato</w:t>
      </w:r>
      <w:proofErr w:type="spellEnd"/>
      <w:r w:rsidRPr="00C924EA">
        <w:rPr>
          <w:i/>
        </w:rPr>
        <w:t xml:space="preserve"> Grosso State (Brazil) using spatial analysis and remote sensing techniques. Keywords: Conservation, Amazon region, Land-use/land-cover change mapping, Geographic Information Systems, Moderate Resolution Imaging </w:t>
      </w:r>
      <w:proofErr w:type="spellStart"/>
      <w:r w:rsidRPr="00C924EA">
        <w:rPr>
          <w:i/>
        </w:rPr>
        <w:t>Spectroradiometer</w:t>
      </w:r>
      <w:proofErr w:type="spellEnd"/>
      <w:r w:rsidRPr="00C924EA">
        <w:rPr>
          <w:i/>
        </w:rPr>
        <w:t xml:space="preserve"> - MODIS. Advisor: Dr. </w:t>
      </w:r>
      <w:proofErr w:type="spellStart"/>
      <w:r w:rsidRPr="00C924EA">
        <w:rPr>
          <w:i/>
        </w:rPr>
        <w:t>Yosio</w:t>
      </w:r>
      <w:proofErr w:type="spellEnd"/>
      <w:r w:rsidRPr="00C924EA">
        <w:rPr>
          <w:i/>
        </w:rPr>
        <w:t xml:space="preserve"> </w:t>
      </w:r>
      <w:proofErr w:type="spellStart"/>
      <w:r w:rsidRPr="00C924EA">
        <w:rPr>
          <w:i/>
        </w:rPr>
        <w:t>Edemir</w:t>
      </w:r>
      <w:proofErr w:type="spellEnd"/>
      <w:r w:rsidRPr="00C924EA">
        <w:rPr>
          <w:i/>
        </w:rPr>
        <w:t xml:space="preserve"> Shimabukuro.</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1997-2002</w:t>
      </w:r>
      <w:r w:rsidRPr="00C924EA">
        <w:rPr>
          <w:i/>
        </w:rPr>
        <w:tab/>
        <w:t xml:space="preserve">Bachelor Degree in Geography at Londrina State University (UEL), Londrina, Brazil. Scholarly Paper Title: Identification of Atlantic Forest Eco-units using Remote Sensing Techniques. Keywords: Forest patch, Conservation, Thematic Mapper sensor, Digital Classification, Geographic Information Systems. Advisor: Dr. José Marcelo </w:t>
      </w:r>
      <w:proofErr w:type="spellStart"/>
      <w:r w:rsidRPr="00C924EA">
        <w:rPr>
          <w:i/>
        </w:rPr>
        <w:t>Domingues</w:t>
      </w:r>
      <w:proofErr w:type="spellEnd"/>
      <w:r w:rsidRPr="00C924EA">
        <w:rPr>
          <w:i/>
        </w:rPr>
        <w:t xml:space="preserve"> </w:t>
      </w:r>
      <w:proofErr w:type="spellStart"/>
      <w:r w:rsidRPr="00C924EA">
        <w:rPr>
          <w:i/>
        </w:rPr>
        <w:t>Torezan</w:t>
      </w:r>
      <w:proofErr w:type="spellEnd"/>
      <w:r w:rsidRPr="00C924EA">
        <w:rPr>
          <w:i/>
        </w:rPr>
        <w:t>.</w:t>
      </w:r>
    </w:p>
    <w:p w:rsidR="001C2A6D" w:rsidRPr="001C2A6D" w:rsidRDefault="001C2A6D" w:rsidP="00C924EA">
      <w:pPr>
        <w:tabs>
          <w:tab w:val="left" w:pos="1800"/>
          <w:tab w:val="left" w:pos="2160"/>
        </w:tabs>
        <w:suppressAutoHyphens/>
        <w:spacing w:before="120" w:after="120" w:line="100" w:lineRule="atLeast"/>
        <w:ind w:left="1797" w:hanging="1797"/>
        <w:jc w:val="both"/>
        <w:rPr>
          <w:i/>
        </w:rPr>
      </w:pPr>
    </w:p>
    <w:p w:rsidR="005E1384" w:rsidRDefault="005E1384" w:rsidP="005E1384">
      <w:pPr>
        <w:pStyle w:val="ListParagraph"/>
        <w:numPr>
          <w:ilvl w:val="1"/>
          <w:numId w:val="6"/>
        </w:numPr>
        <w:rPr>
          <w:u w:val="single"/>
        </w:rPr>
      </w:pPr>
      <w:r>
        <w:rPr>
          <w:u w:val="single"/>
        </w:rPr>
        <w:t>Professional Memberships</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2005 - present</w:t>
      </w:r>
      <w:r w:rsidRPr="00C924EA">
        <w:rPr>
          <w:i/>
        </w:rPr>
        <w:tab/>
        <w:t>International Association for Landscape Ecology – IALE-BR</w:t>
      </w:r>
    </w:p>
    <w:p w:rsidR="00C924EA" w:rsidRPr="00C924EA" w:rsidRDefault="00C924EA" w:rsidP="00C924EA">
      <w:pPr>
        <w:tabs>
          <w:tab w:val="left" w:pos="1800"/>
          <w:tab w:val="left" w:pos="2160"/>
        </w:tabs>
        <w:suppressAutoHyphens/>
        <w:spacing w:before="120" w:after="120" w:line="100" w:lineRule="atLeast"/>
        <w:ind w:left="1797" w:hanging="1797"/>
        <w:jc w:val="both"/>
        <w:rPr>
          <w:i/>
        </w:rPr>
      </w:pPr>
      <w:r w:rsidRPr="00C924EA">
        <w:rPr>
          <w:i/>
        </w:rPr>
        <w:t>2010 – present</w:t>
      </w:r>
      <w:r w:rsidRPr="00C924EA">
        <w:rPr>
          <w:i/>
        </w:rPr>
        <w:tab/>
        <w:t>Society for Conservation GIS - SCGIS</w:t>
      </w:r>
    </w:p>
    <w:p w:rsidR="00C924EA" w:rsidRDefault="00C924EA" w:rsidP="005E1384">
      <w:pPr>
        <w:pStyle w:val="ListParagraph"/>
        <w:numPr>
          <w:ilvl w:val="1"/>
          <w:numId w:val="6"/>
        </w:numPr>
        <w:rPr>
          <w:u w:val="single"/>
        </w:rPr>
      </w:pPr>
    </w:p>
    <w:p w:rsidR="001C2A6D" w:rsidRPr="001C2A6D" w:rsidRDefault="001C2A6D" w:rsidP="001C2A6D">
      <w:pPr>
        <w:rPr>
          <w:u w:val="single"/>
        </w:rPr>
      </w:pPr>
    </w:p>
    <w:p w:rsidR="005E1384" w:rsidRPr="001C2A6D" w:rsidRDefault="005E1384" w:rsidP="005E1384">
      <w:pPr>
        <w:pStyle w:val="ListParagraph"/>
        <w:numPr>
          <w:ilvl w:val="0"/>
          <w:numId w:val="6"/>
        </w:numPr>
        <w:rPr>
          <w:u w:val="single"/>
        </w:rPr>
      </w:pPr>
      <w:r>
        <w:rPr>
          <w:b/>
        </w:rPr>
        <w:t>Research, Scholarly, Creative and/or Professional Activities</w:t>
      </w:r>
    </w:p>
    <w:p w:rsidR="001C2A6D" w:rsidRDefault="001C2A6D" w:rsidP="001C2A6D">
      <w:pPr>
        <w:pStyle w:val="ListParagraph"/>
        <w:numPr>
          <w:ilvl w:val="1"/>
          <w:numId w:val="6"/>
        </w:numPr>
        <w:rPr>
          <w:u w:val="single"/>
        </w:rPr>
      </w:pPr>
      <w:r w:rsidRPr="001C2A6D">
        <w:rPr>
          <w:u w:val="single"/>
        </w:rPr>
        <w:t>Chapters</w:t>
      </w:r>
    </w:p>
    <w:p w:rsidR="001C2A6D" w:rsidRPr="00C25146" w:rsidRDefault="001C2A6D" w:rsidP="001C2A6D">
      <w:pPr>
        <w:pStyle w:val="ListParagraph"/>
        <w:numPr>
          <w:ilvl w:val="2"/>
          <w:numId w:val="6"/>
        </w:numPr>
        <w:rPr>
          <w:u w:val="single"/>
        </w:rPr>
      </w:pPr>
      <w:r>
        <w:t>Books</w:t>
      </w:r>
    </w:p>
    <w:p w:rsidR="00D26A44" w:rsidRPr="00D26A44" w:rsidRDefault="00D26A44" w:rsidP="00D26A44">
      <w:pPr>
        <w:ind w:left="1080"/>
        <w:rPr>
          <w:i/>
        </w:rPr>
      </w:pPr>
      <w:r w:rsidRPr="00D26A44">
        <w:rPr>
          <w:i/>
        </w:rPr>
        <w:t xml:space="preserve">ARAGÃO, </w:t>
      </w:r>
      <w:proofErr w:type="gramStart"/>
      <w:r w:rsidRPr="00D26A44">
        <w:rPr>
          <w:i/>
        </w:rPr>
        <w:t>LEOC.,</w:t>
      </w:r>
      <w:proofErr w:type="gramEnd"/>
      <w:r w:rsidRPr="00D26A44">
        <w:rPr>
          <w:i/>
        </w:rPr>
        <w:t xml:space="preserve"> ANDERSON L.O., </w:t>
      </w:r>
      <w:r w:rsidRPr="00D26A44">
        <w:rPr>
          <w:b/>
          <w:i/>
        </w:rPr>
        <w:t>LIMA, A</w:t>
      </w:r>
      <w:r w:rsidRPr="00D26A44">
        <w:rPr>
          <w:i/>
        </w:rPr>
        <w:t xml:space="preserve">., ARAI, E. Fires in Amazonia. In: </w:t>
      </w:r>
      <w:hyperlink r:id="rId6" w:history="1">
        <w:r w:rsidRPr="00D26A44">
          <w:rPr>
            <w:i/>
          </w:rPr>
          <w:t xml:space="preserve">Interactions </w:t>
        </w:r>
        <w:proofErr w:type="gramStart"/>
        <w:r w:rsidRPr="00D26A44">
          <w:rPr>
            <w:i/>
          </w:rPr>
          <w:t>Between</w:t>
        </w:r>
        <w:proofErr w:type="gramEnd"/>
        <w:r w:rsidRPr="00D26A44">
          <w:rPr>
            <w:i/>
          </w:rPr>
          <w:t xml:space="preserve"> Biosphere, Atmosphere and Human Land Use in the Amazon Basin</w:t>
        </w:r>
      </w:hyperlink>
      <w:r w:rsidRPr="00D26A44">
        <w:rPr>
          <w:i/>
        </w:rPr>
        <w:t>. First ed. Berlin: Springer, v.1, p. 301-329. 2016.</w:t>
      </w:r>
    </w:p>
    <w:p w:rsidR="00D26A44" w:rsidRPr="00D26A44" w:rsidRDefault="00D26A44" w:rsidP="00C25146">
      <w:pPr>
        <w:ind w:left="1080"/>
        <w:rPr>
          <w:i/>
        </w:rPr>
      </w:pPr>
    </w:p>
    <w:p w:rsidR="00C25146" w:rsidRPr="00C25146" w:rsidRDefault="00C25146" w:rsidP="00C25146">
      <w:pPr>
        <w:ind w:left="1080"/>
        <w:rPr>
          <w:i/>
        </w:rPr>
      </w:pPr>
      <w:r w:rsidRPr="00C25146">
        <w:rPr>
          <w:b/>
          <w:i/>
        </w:rPr>
        <w:t>LIMA, André</w:t>
      </w:r>
      <w:r w:rsidRPr="00C25146">
        <w:rPr>
          <w:i/>
        </w:rPr>
        <w:t xml:space="preserve">, ARAGÃO, Luiz Eduardo O.C., BARLOW, J., SHIMABUKURO, Y. E., ANDERSON, Liana O, DUARTE, V. Forest fires severity in years of extreme drought. In: Amazonian droughts: causes e consequences. First ed. São Paulo: </w:t>
      </w:r>
      <w:proofErr w:type="spellStart"/>
      <w:r w:rsidRPr="00C25146">
        <w:rPr>
          <w:i/>
        </w:rPr>
        <w:t>Oficina</w:t>
      </w:r>
      <w:proofErr w:type="spellEnd"/>
      <w:r w:rsidRPr="00C25146">
        <w:rPr>
          <w:i/>
        </w:rPr>
        <w:t xml:space="preserve"> de </w:t>
      </w:r>
      <w:proofErr w:type="spellStart"/>
      <w:r w:rsidRPr="00C25146">
        <w:rPr>
          <w:i/>
        </w:rPr>
        <w:t>Textos</w:t>
      </w:r>
      <w:proofErr w:type="spellEnd"/>
      <w:r w:rsidRPr="00C25146">
        <w:rPr>
          <w:i/>
        </w:rPr>
        <w:t>, v. 1, p. 180-206, 2013.</w:t>
      </w:r>
    </w:p>
    <w:p w:rsidR="00C25146" w:rsidRPr="00C25146" w:rsidRDefault="00C25146" w:rsidP="00C25146">
      <w:pPr>
        <w:ind w:left="1080"/>
        <w:rPr>
          <w:i/>
        </w:rPr>
      </w:pPr>
    </w:p>
    <w:p w:rsidR="00C25146" w:rsidRPr="00C25146" w:rsidRDefault="00C25146" w:rsidP="00C25146">
      <w:pPr>
        <w:ind w:left="1080"/>
        <w:rPr>
          <w:i/>
        </w:rPr>
      </w:pPr>
      <w:r w:rsidRPr="00C25146">
        <w:rPr>
          <w:i/>
        </w:rPr>
        <w:t xml:space="preserve">ARAGÃO, Luiz Eduardo O.C., SHIMABUKURO, Y. E., CARDOSO, M., ANDERSON, Liana O, </w:t>
      </w:r>
      <w:r w:rsidRPr="00C25146">
        <w:rPr>
          <w:b/>
          <w:i/>
        </w:rPr>
        <w:t>LIMA, André</w:t>
      </w:r>
      <w:r w:rsidRPr="00C25146">
        <w:rPr>
          <w:i/>
        </w:rPr>
        <w:t xml:space="preserve">. Fire frequency during recent droughts. In: Amazonian droughts: causes e consequences. First ed. São Paulo: </w:t>
      </w:r>
      <w:proofErr w:type="spellStart"/>
      <w:r w:rsidRPr="00C25146">
        <w:rPr>
          <w:i/>
        </w:rPr>
        <w:t>Oficina</w:t>
      </w:r>
      <w:proofErr w:type="spellEnd"/>
      <w:r w:rsidRPr="00C25146">
        <w:rPr>
          <w:i/>
        </w:rPr>
        <w:t xml:space="preserve"> de </w:t>
      </w:r>
      <w:proofErr w:type="spellStart"/>
      <w:r w:rsidRPr="00C25146">
        <w:rPr>
          <w:i/>
        </w:rPr>
        <w:t>Textos</w:t>
      </w:r>
      <w:proofErr w:type="spellEnd"/>
      <w:r w:rsidRPr="00C25146">
        <w:rPr>
          <w:i/>
        </w:rPr>
        <w:t>, v. 1, p. 165-179, 2013.</w:t>
      </w:r>
    </w:p>
    <w:p w:rsidR="00C25146" w:rsidRPr="00C25146" w:rsidRDefault="00C25146" w:rsidP="00C25146">
      <w:pPr>
        <w:ind w:left="1080"/>
        <w:rPr>
          <w:i/>
        </w:rPr>
      </w:pPr>
    </w:p>
    <w:p w:rsidR="00C25146" w:rsidRPr="00C25146" w:rsidRDefault="00C25146" w:rsidP="00C25146">
      <w:pPr>
        <w:ind w:left="1080"/>
        <w:rPr>
          <w:i/>
        </w:rPr>
      </w:pPr>
      <w:r w:rsidRPr="00C25146">
        <w:rPr>
          <w:i/>
        </w:rPr>
        <w:t xml:space="preserve">ANDERSON, Liana, ARAGÃO, Luiz Eduardo O.C., VALERIANO, D., CARDOSO, M., Shimabukuro, Y. E., </w:t>
      </w:r>
      <w:r w:rsidRPr="00C25146">
        <w:rPr>
          <w:b/>
          <w:i/>
        </w:rPr>
        <w:t>LIMA, André</w:t>
      </w:r>
      <w:r w:rsidRPr="00C25146">
        <w:rPr>
          <w:i/>
        </w:rPr>
        <w:t xml:space="preserve">. Drought impacts on Amazon forest. In: Amazonian droughts: causes e consequences. First ed. São Paulo: </w:t>
      </w:r>
      <w:proofErr w:type="spellStart"/>
      <w:r w:rsidRPr="00C25146">
        <w:rPr>
          <w:i/>
        </w:rPr>
        <w:t>Oficina</w:t>
      </w:r>
      <w:proofErr w:type="spellEnd"/>
      <w:r w:rsidRPr="00C25146">
        <w:rPr>
          <w:i/>
        </w:rPr>
        <w:t xml:space="preserve"> de </w:t>
      </w:r>
      <w:proofErr w:type="spellStart"/>
      <w:r w:rsidRPr="00C25146">
        <w:rPr>
          <w:i/>
        </w:rPr>
        <w:t>Textos</w:t>
      </w:r>
      <w:proofErr w:type="spellEnd"/>
      <w:r w:rsidRPr="00C25146">
        <w:rPr>
          <w:i/>
        </w:rPr>
        <w:t>, 2013, p. 147-164.</w:t>
      </w:r>
    </w:p>
    <w:p w:rsidR="00C25146" w:rsidRPr="00C25146" w:rsidRDefault="00C25146" w:rsidP="00C25146">
      <w:pPr>
        <w:ind w:left="1080"/>
        <w:rPr>
          <w:i/>
        </w:rPr>
      </w:pPr>
    </w:p>
    <w:p w:rsidR="00C25146" w:rsidRPr="00C25146" w:rsidRDefault="00C25146" w:rsidP="00C25146">
      <w:pPr>
        <w:ind w:left="1080"/>
        <w:rPr>
          <w:i/>
        </w:rPr>
      </w:pPr>
      <w:r w:rsidRPr="00C25146">
        <w:rPr>
          <w:i/>
        </w:rPr>
        <w:t xml:space="preserve">SHIMABUKURO, </w:t>
      </w:r>
      <w:proofErr w:type="spellStart"/>
      <w:r w:rsidRPr="00C25146">
        <w:rPr>
          <w:i/>
        </w:rPr>
        <w:t>Yosio</w:t>
      </w:r>
      <w:proofErr w:type="spellEnd"/>
      <w:r w:rsidRPr="00C25146">
        <w:rPr>
          <w:i/>
        </w:rPr>
        <w:t xml:space="preserve"> E., </w:t>
      </w:r>
      <w:proofErr w:type="spellStart"/>
      <w:r w:rsidRPr="00C25146">
        <w:rPr>
          <w:i/>
        </w:rPr>
        <w:t>João</w:t>
      </w:r>
      <w:proofErr w:type="spellEnd"/>
      <w:r w:rsidRPr="00C25146">
        <w:rPr>
          <w:i/>
        </w:rPr>
        <w:t xml:space="preserve"> R. SANTOS, Bernardo F. T. RUDORFF, </w:t>
      </w:r>
      <w:proofErr w:type="spellStart"/>
      <w:r w:rsidRPr="00C25146">
        <w:rPr>
          <w:i/>
        </w:rPr>
        <w:t>Egídio</w:t>
      </w:r>
      <w:proofErr w:type="spellEnd"/>
      <w:r w:rsidRPr="00C25146">
        <w:rPr>
          <w:i/>
        </w:rPr>
        <w:t xml:space="preserve"> ARAI, </w:t>
      </w:r>
      <w:proofErr w:type="spellStart"/>
      <w:r w:rsidRPr="00C25146">
        <w:rPr>
          <w:i/>
        </w:rPr>
        <w:t>Valdete</w:t>
      </w:r>
      <w:proofErr w:type="spellEnd"/>
      <w:r w:rsidRPr="00C25146">
        <w:rPr>
          <w:i/>
        </w:rPr>
        <w:t xml:space="preserve"> DUARTE, </w:t>
      </w:r>
      <w:r w:rsidRPr="00C25146">
        <w:rPr>
          <w:b/>
          <w:i/>
        </w:rPr>
        <w:t>LIMA, André</w:t>
      </w:r>
      <w:r w:rsidRPr="00C25146">
        <w:rPr>
          <w:i/>
        </w:rPr>
        <w:t>. Operational use of MODIS data: Detection of deforested and burned areas in real time.  MODIS application in Latin America. 2009.</w:t>
      </w:r>
    </w:p>
    <w:p w:rsidR="00C25146" w:rsidRPr="001C2A6D" w:rsidRDefault="00C25146" w:rsidP="00C25146">
      <w:pPr>
        <w:pStyle w:val="ListParagraph"/>
        <w:ind w:left="1080"/>
        <w:rPr>
          <w:u w:val="single"/>
        </w:rPr>
      </w:pPr>
    </w:p>
    <w:p w:rsidR="001C2A6D" w:rsidRPr="0081194C" w:rsidRDefault="001C2A6D" w:rsidP="001C2A6D">
      <w:pPr>
        <w:pStyle w:val="ListParagraph"/>
        <w:numPr>
          <w:ilvl w:val="2"/>
          <w:numId w:val="6"/>
        </w:numPr>
        <w:rPr>
          <w:u w:val="single"/>
        </w:rPr>
      </w:pPr>
      <w:r>
        <w:t>Research Paper</w:t>
      </w:r>
    </w:p>
    <w:p w:rsidR="00BC4B1B" w:rsidRPr="00BC4B1B" w:rsidRDefault="00BC4B1B" w:rsidP="00BC4B1B">
      <w:pPr>
        <w:ind w:left="1080"/>
        <w:rPr>
          <w:i/>
        </w:rPr>
      </w:pPr>
      <w:r w:rsidRPr="00BC4B1B">
        <w:rPr>
          <w:i/>
        </w:rPr>
        <w:t xml:space="preserve">ANDERSON L.O., D CHEEK, D., ARAGÃO, LEOC., ANDERE, L., DUARTE, B., SALAZAR, N., </w:t>
      </w:r>
      <w:r w:rsidRPr="00E16B52">
        <w:rPr>
          <w:b/>
          <w:i/>
        </w:rPr>
        <w:t>LIMA, A</w:t>
      </w:r>
      <w:r w:rsidRPr="00BC4B1B">
        <w:rPr>
          <w:i/>
        </w:rPr>
        <w:t>., DUARTE, V., ARAI, E. Development of a Point-based method for Map Validation and Confidence Interval Estimation: A case study of Burned Areas in Amazonia. Journal of Remote Sensing and GIS. v. 6, p. 1-9, 2017.</w:t>
      </w:r>
    </w:p>
    <w:p w:rsidR="00BC4B1B" w:rsidRPr="00BC4B1B" w:rsidRDefault="00BC4B1B" w:rsidP="00BC4B1B">
      <w:pPr>
        <w:ind w:left="1080"/>
        <w:rPr>
          <w:i/>
        </w:rPr>
      </w:pPr>
    </w:p>
    <w:p w:rsidR="00BC4B1B" w:rsidRPr="00BC4B1B" w:rsidRDefault="00BC4B1B" w:rsidP="00BC4B1B">
      <w:pPr>
        <w:ind w:left="1080"/>
        <w:rPr>
          <w:i/>
        </w:rPr>
      </w:pPr>
      <w:r w:rsidRPr="00BC4B1B">
        <w:rPr>
          <w:i/>
        </w:rPr>
        <w:t xml:space="preserve">FONSECA, M.G., ARAGÃO, LEOC., </w:t>
      </w:r>
      <w:r w:rsidRPr="00E16B52">
        <w:rPr>
          <w:b/>
          <w:i/>
        </w:rPr>
        <w:t>LIMA, A</w:t>
      </w:r>
      <w:r w:rsidRPr="00BC4B1B">
        <w:rPr>
          <w:i/>
        </w:rPr>
        <w:t>., SHIMABUKURO, Y., ARAI, E., ANDERSON L.O. Modelling fire probability in the Brazilian Amazon using the maximum entropy method. International Journal of Wildland Fire. v. 25, p. 955-969, 2016.</w:t>
      </w:r>
    </w:p>
    <w:p w:rsidR="00BC4B1B" w:rsidRDefault="00BC4B1B" w:rsidP="0081194C">
      <w:pPr>
        <w:ind w:left="1080"/>
        <w:rPr>
          <w:i/>
        </w:rPr>
      </w:pPr>
    </w:p>
    <w:p w:rsidR="00BC4B1B" w:rsidRPr="00BC4B1B" w:rsidRDefault="00BC4B1B" w:rsidP="00BC4B1B">
      <w:pPr>
        <w:ind w:left="1080"/>
        <w:rPr>
          <w:i/>
        </w:rPr>
      </w:pPr>
      <w:r w:rsidRPr="00BC4B1B">
        <w:rPr>
          <w:i/>
        </w:rPr>
        <w:t xml:space="preserve">CARMENTA, R., BLACKBURN, G.A., DAVIES, G., de SASSI, C., </w:t>
      </w:r>
      <w:r w:rsidRPr="00E16B52">
        <w:rPr>
          <w:b/>
          <w:i/>
        </w:rPr>
        <w:t>LIMA, A</w:t>
      </w:r>
      <w:r w:rsidRPr="00BC4B1B">
        <w:rPr>
          <w:i/>
        </w:rPr>
        <w:t xml:space="preserve">., PARRY, L., TYCH, W. BARLOW, J. Does the Establishment of Sustainable Use Reserves Affect Fire Management in the Humid Tropics? PLOS One.  </w:t>
      </w:r>
      <w:hyperlink r:id="rId7" w:history="1">
        <w:r w:rsidRPr="00BC4B1B">
          <w:rPr>
            <w:i/>
          </w:rPr>
          <w:t>https://doi.org/10.1371/journal.pone.0149292</w:t>
        </w:r>
      </w:hyperlink>
      <w:r w:rsidRPr="00BC4B1B">
        <w:rPr>
          <w:i/>
        </w:rPr>
        <w:t>. 2016.</w:t>
      </w:r>
    </w:p>
    <w:p w:rsidR="00BC4B1B" w:rsidRDefault="00BC4B1B" w:rsidP="0081194C">
      <w:pPr>
        <w:ind w:left="1080"/>
        <w:rPr>
          <w:i/>
        </w:rPr>
      </w:pPr>
    </w:p>
    <w:p w:rsidR="0081194C" w:rsidRPr="0081194C" w:rsidRDefault="0081194C" w:rsidP="0081194C">
      <w:pPr>
        <w:ind w:left="1080"/>
        <w:rPr>
          <w:i/>
        </w:rPr>
      </w:pPr>
      <w:r w:rsidRPr="0081194C">
        <w:rPr>
          <w:i/>
        </w:rPr>
        <w:t xml:space="preserve">FERREIRA, J., ARAGAO, L. E. O. C., Barlow, J., BARRETO, P., BERENGUER, E., BUSTAMANTE, M., GARDNER, T. A., LEES, A. C., </w:t>
      </w:r>
      <w:r w:rsidRPr="00E16B52">
        <w:rPr>
          <w:b/>
          <w:i/>
        </w:rPr>
        <w:t>LIMA, André</w:t>
      </w:r>
      <w:r w:rsidRPr="0081194C">
        <w:rPr>
          <w:i/>
        </w:rPr>
        <w:t>, LOUZADA, J., PARDINI, R., PARRY, L., PERES, C. A., POMPEU, P. S., TABARELLI, M., ZUANON, J. Brazil's environmental leadership at risk. Science (New York, N.Y.). v. 346, p. 706 - 707, 2014.</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FLETCHER, I. N., ARAGÃO, L. E. O. C., </w:t>
      </w:r>
      <w:r w:rsidRPr="00E16B52">
        <w:rPr>
          <w:b/>
          <w:i/>
        </w:rPr>
        <w:t>LIMA, André</w:t>
      </w:r>
      <w:r w:rsidRPr="0081194C">
        <w:rPr>
          <w:i/>
        </w:rPr>
        <w:t xml:space="preserve">, SHIMABUKURO, </w:t>
      </w:r>
      <w:proofErr w:type="spellStart"/>
      <w:r w:rsidRPr="0081194C">
        <w:rPr>
          <w:i/>
        </w:rPr>
        <w:t>Yosio</w:t>
      </w:r>
      <w:proofErr w:type="spellEnd"/>
      <w:r w:rsidRPr="0081194C">
        <w:rPr>
          <w:i/>
        </w:rPr>
        <w:t xml:space="preserve">, FRIEDLINGSTEIN, P. Fractal properties of forest fires in Amazonia as a basis for modelling pan-tropical burnt area. </w:t>
      </w:r>
      <w:proofErr w:type="spellStart"/>
      <w:r w:rsidRPr="0081194C">
        <w:rPr>
          <w:i/>
        </w:rPr>
        <w:t>Biogeosciences</w:t>
      </w:r>
      <w:proofErr w:type="spellEnd"/>
      <w:r w:rsidRPr="0081194C">
        <w:rPr>
          <w:i/>
        </w:rPr>
        <w:t>. v. 11, p. 1449 - 1459, 2014.</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 </w:t>
      </w:r>
      <w:r w:rsidRPr="00E16B52">
        <w:rPr>
          <w:b/>
          <w:i/>
        </w:rPr>
        <w:t>LIMA. André</w:t>
      </w:r>
      <w:r w:rsidRPr="0081194C">
        <w:rPr>
          <w:i/>
        </w:rPr>
        <w:t xml:space="preserve">, SILVA, Thiago S. F., FORMAGGIO, A. R., ARAGAO, Luiz E. FREITAS, R.M., </w:t>
      </w:r>
      <w:proofErr w:type="spellStart"/>
      <w:r w:rsidRPr="0081194C">
        <w:rPr>
          <w:i/>
        </w:rPr>
        <w:t>Adami</w:t>
      </w:r>
      <w:proofErr w:type="spellEnd"/>
      <w:r w:rsidRPr="0081194C">
        <w:rPr>
          <w:i/>
        </w:rPr>
        <w:t xml:space="preserve">, M., Shimabukuro, </w:t>
      </w:r>
      <w:proofErr w:type="spellStart"/>
      <w:r w:rsidRPr="0081194C">
        <w:rPr>
          <w:i/>
        </w:rPr>
        <w:t>Yosio</w:t>
      </w:r>
      <w:proofErr w:type="spellEnd"/>
      <w:r w:rsidRPr="0081194C">
        <w:rPr>
          <w:i/>
        </w:rPr>
        <w:t xml:space="preserve"> E. Spatial patterns of burn scars and deforestation associated with land use and land cover change processes in the Brazilian Amazon. Applied Geography. 2012.</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SHIMABUKURO, </w:t>
      </w:r>
      <w:proofErr w:type="spellStart"/>
      <w:r w:rsidRPr="0081194C">
        <w:rPr>
          <w:i/>
        </w:rPr>
        <w:t>Yosio</w:t>
      </w:r>
      <w:proofErr w:type="spellEnd"/>
      <w:r w:rsidRPr="0081194C">
        <w:rPr>
          <w:i/>
        </w:rPr>
        <w:t xml:space="preserve"> E. ; </w:t>
      </w:r>
      <w:hyperlink r:id="rId8" w:history="1">
        <w:r w:rsidRPr="0081194C">
          <w:rPr>
            <w:i/>
          </w:rPr>
          <w:t xml:space="preserve">DUARTE, </w:t>
        </w:r>
        <w:proofErr w:type="spellStart"/>
        <w:r w:rsidRPr="0081194C">
          <w:rPr>
            <w:i/>
          </w:rPr>
          <w:t>Valdete</w:t>
        </w:r>
        <w:proofErr w:type="spellEnd"/>
      </w:hyperlink>
      <w:r w:rsidRPr="0081194C">
        <w:rPr>
          <w:i/>
        </w:rPr>
        <w:t xml:space="preserve"> ; </w:t>
      </w:r>
      <w:hyperlink r:id="rId9" w:history="1">
        <w:r w:rsidRPr="0081194C">
          <w:rPr>
            <w:i/>
          </w:rPr>
          <w:t xml:space="preserve">ARAI, </w:t>
        </w:r>
        <w:proofErr w:type="spellStart"/>
        <w:r w:rsidRPr="0081194C">
          <w:rPr>
            <w:i/>
          </w:rPr>
          <w:t>Egídio</w:t>
        </w:r>
        <w:proofErr w:type="spellEnd"/>
      </w:hyperlink>
      <w:r w:rsidRPr="0081194C">
        <w:rPr>
          <w:i/>
        </w:rPr>
        <w:t xml:space="preserve"> ; </w:t>
      </w:r>
      <w:hyperlink r:id="rId10" w:history="1">
        <w:r w:rsidRPr="0081194C">
          <w:rPr>
            <w:i/>
          </w:rPr>
          <w:t>FREITAS, Ramon M.</w:t>
        </w:r>
      </w:hyperlink>
      <w:r w:rsidRPr="0081194C">
        <w:rPr>
          <w:i/>
        </w:rPr>
        <w:t xml:space="preserve"> ; MARTINI, P. R.; </w:t>
      </w:r>
      <w:hyperlink r:id="rId11" w:history="1">
        <w:r w:rsidRPr="00E16B52">
          <w:rPr>
            <w:b/>
            <w:i/>
          </w:rPr>
          <w:t>LIMA, André</w:t>
        </w:r>
      </w:hyperlink>
      <w:r w:rsidRPr="0081194C">
        <w:rPr>
          <w:i/>
        </w:rPr>
        <w:t xml:space="preserve"> . Monitoring land cover in Acre State, western Brazilian Amazonia, using </w:t>
      </w:r>
      <w:proofErr w:type="spellStart"/>
      <w:r w:rsidRPr="0081194C">
        <w:rPr>
          <w:i/>
        </w:rPr>
        <w:t>multitemporal</w:t>
      </w:r>
      <w:proofErr w:type="spellEnd"/>
      <w:r w:rsidRPr="0081194C">
        <w:rPr>
          <w:i/>
        </w:rPr>
        <w:t xml:space="preserve"> remote sensing data. International Journal of Image and Data Fusion, v. 1, p. 1-11, 2010.</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 SHIMABUKURO, </w:t>
      </w:r>
      <w:proofErr w:type="spellStart"/>
      <w:r w:rsidRPr="0081194C">
        <w:rPr>
          <w:i/>
        </w:rPr>
        <w:t>Yosio</w:t>
      </w:r>
      <w:proofErr w:type="spellEnd"/>
      <w:r w:rsidRPr="0081194C">
        <w:rPr>
          <w:i/>
        </w:rPr>
        <w:t xml:space="preserve"> E., DUARTE, V., ARAI, E., Freitas, R. M., </w:t>
      </w:r>
      <w:r w:rsidRPr="00E16B52">
        <w:rPr>
          <w:b/>
          <w:i/>
        </w:rPr>
        <w:t>LIMA, André</w:t>
      </w:r>
      <w:r w:rsidRPr="0081194C">
        <w:rPr>
          <w:i/>
        </w:rPr>
        <w:t>, VALERIANO, D., BROWN, I., MALDONADO, M. 2008. Fraction images derived from terra MODIS data for mapping burned areas in Brazilian Amazonia. International Journal of Remote Sensing. v. 30, p. 1537 - 1546, 2009.</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ARAGÃO, Luiz Eduardo, MALHI, </w:t>
      </w:r>
      <w:proofErr w:type="spellStart"/>
      <w:r w:rsidRPr="0081194C">
        <w:rPr>
          <w:i/>
        </w:rPr>
        <w:t>Yadvinder</w:t>
      </w:r>
      <w:proofErr w:type="spellEnd"/>
      <w:r w:rsidRPr="0081194C">
        <w:rPr>
          <w:i/>
        </w:rPr>
        <w:t xml:space="preserve">, BARBIER, Nicolas, SHIMABUKURO, </w:t>
      </w:r>
      <w:proofErr w:type="spellStart"/>
      <w:r w:rsidRPr="0081194C">
        <w:rPr>
          <w:i/>
        </w:rPr>
        <w:t>Yosio</w:t>
      </w:r>
      <w:proofErr w:type="spellEnd"/>
      <w:r w:rsidRPr="0081194C">
        <w:rPr>
          <w:i/>
        </w:rPr>
        <w:t xml:space="preserve">, </w:t>
      </w:r>
      <w:r w:rsidRPr="00E16B52">
        <w:rPr>
          <w:b/>
          <w:i/>
        </w:rPr>
        <w:t>LIMA, André</w:t>
      </w:r>
      <w:r w:rsidRPr="0081194C">
        <w:rPr>
          <w:i/>
        </w:rPr>
        <w:t xml:space="preserve">, ANDERSON, Liana, SAATCHI, </w:t>
      </w:r>
      <w:proofErr w:type="spellStart"/>
      <w:r w:rsidRPr="0081194C">
        <w:rPr>
          <w:i/>
        </w:rPr>
        <w:t>Sassan</w:t>
      </w:r>
      <w:proofErr w:type="spellEnd"/>
      <w:r w:rsidRPr="0081194C">
        <w:rPr>
          <w:i/>
        </w:rPr>
        <w:t>.  Climatic seasonality and land use dynamics in Amazonia. Philosophical Transactions of the Royal Society of London. Biological Sciences. v. 363, p. 1779 - 1785, 2008.</w:t>
      </w:r>
    </w:p>
    <w:p w:rsidR="0081194C" w:rsidRPr="0081194C" w:rsidRDefault="0081194C" w:rsidP="0081194C">
      <w:pPr>
        <w:ind w:left="1080"/>
        <w:rPr>
          <w:i/>
        </w:rPr>
      </w:pPr>
    </w:p>
    <w:p w:rsidR="0081194C" w:rsidRPr="0081194C" w:rsidRDefault="0081194C" w:rsidP="0081194C">
      <w:pPr>
        <w:ind w:left="1080"/>
        <w:rPr>
          <w:i/>
        </w:rPr>
      </w:pPr>
      <w:r w:rsidRPr="00E16B52">
        <w:rPr>
          <w:b/>
          <w:i/>
        </w:rPr>
        <w:lastRenderedPageBreak/>
        <w:t>LIMA, André</w:t>
      </w:r>
      <w:r w:rsidRPr="0081194C">
        <w:rPr>
          <w:i/>
        </w:rPr>
        <w:t xml:space="preserve">, RUDORFF, Bernardo, AGUIAR, Daniel Alves de, ADAMI, Marcos. SHIMABUKURO, </w:t>
      </w:r>
      <w:proofErr w:type="spellStart"/>
      <w:r w:rsidRPr="0081194C">
        <w:rPr>
          <w:i/>
        </w:rPr>
        <w:t>Yosio</w:t>
      </w:r>
      <w:proofErr w:type="spellEnd"/>
      <w:r w:rsidRPr="0081194C">
        <w:rPr>
          <w:i/>
        </w:rPr>
        <w:t xml:space="preserve">. Spatial distribution and environmental characterization of sugarcane in the Pantanal Biome.  </w:t>
      </w:r>
      <w:proofErr w:type="spellStart"/>
      <w:r w:rsidRPr="0081194C">
        <w:rPr>
          <w:i/>
        </w:rPr>
        <w:t>Geografia</w:t>
      </w:r>
      <w:proofErr w:type="spellEnd"/>
      <w:r w:rsidRPr="0081194C">
        <w:rPr>
          <w:i/>
        </w:rPr>
        <w:t xml:space="preserve"> (Rio Claro). v. 34, p. 193 - 204, 2009.</w:t>
      </w:r>
    </w:p>
    <w:p w:rsidR="0081194C" w:rsidRPr="0081194C" w:rsidRDefault="0081194C" w:rsidP="0081194C">
      <w:pPr>
        <w:ind w:left="1080"/>
        <w:rPr>
          <w:i/>
        </w:rPr>
      </w:pPr>
    </w:p>
    <w:p w:rsidR="0081194C" w:rsidRPr="0081194C" w:rsidRDefault="0081194C" w:rsidP="0081194C">
      <w:pPr>
        <w:ind w:left="1080"/>
        <w:rPr>
          <w:i/>
        </w:rPr>
      </w:pPr>
      <w:r w:rsidRPr="00E16B52">
        <w:rPr>
          <w:b/>
          <w:i/>
        </w:rPr>
        <w:t>LIMA, André</w:t>
      </w:r>
      <w:r w:rsidRPr="0081194C">
        <w:rPr>
          <w:i/>
        </w:rPr>
        <w:t xml:space="preserve">, SHIMABUKURO, </w:t>
      </w:r>
      <w:proofErr w:type="spellStart"/>
      <w:r w:rsidRPr="0081194C">
        <w:rPr>
          <w:i/>
        </w:rPr>
        <w:t>Yosio</w:t>
      </w:r>
      <w:proofErr w:type="spellEnd"/>
      <w:r w:rsidRPr="0081194C">
        <w:rPr>
          <w:i/>
        </w:rPr>
        <w:t xml:space="preserve"> </w:t>
      </w:r>
      <w:proofErr w:type="spellStart"/>
      <w:r w:rsidRPr="0081194C">
        <w:rPr>
          <w:i/>
        </w:rPr>
        <w:t>Edemir</w:t>
      </w:r>
      <w:proofErr w:type="spellEnd"/>
      <w:r w:rsidRPr="0081194C">
        <w:rPr>
          <w:i/>
        </w:rPr>
        <w:t xml:space="preserve">, ANDERSON, Liana </w:t>
      </w:r>
      <w:proofErr w:type="spellStart"/>
      <w:r w:rsidRPr="0081194C">
        <w:rPr>
          <w:i/>
        </w:rPr>
        <w:t>Oighenstein</w:t>
      </w:r>
      <w:proofErr w:type="spellEnd"/>
      <w:r w:rsidRPr="0081194C">
        <w:rPr>
          <w:i/>
        </w:rPr>
        <w:t xml:space="preserve">, TOREZAN José Marcelo </w:t>
      </w:r>
      <w:proofErr w:type="spellStart"/>
      <w:r w:rsidRPr="0081194C">
        <w:rPr>
          <w:i/>
        </w:rPr>
        <w:t>Domingues</w:t>
      </w:r>
      <w:proofErr w:type="spellEnd"/>
      <w:r w:rsidRPr="0081194C">
        <w:rPr>
          <w:i/>
        </w:rPr>
        <w:t xml:space="preserve">, RUDORFF, Bernardo Friedrich Theodor, RIZZI Rodrigo. Integrating </w:t>
      </w:r>
      <w:proofErr w:type="spellStart"/>
      <w:r w:rsidRPr="0081194C">
        <w:rPr>
          <w:i/>
        </w:rPr>
        <w:t>multisensors</w:t>
      </w:r>
      <w:proofErr w:type="spellEnd"/>
      <w:r w:rsidRPr="0081194C">
        <w:rPr>
          <w:i/>
        </w:rPr>
        <w:t xml:space="preserve"> maps to monitor natural vegetation in </w:t>
      </w:r>
      <w:proofErr w:type="spellStart"/>
      <w:r w:rsidRPr="0081194C">
        <w:rPr>
          <w:i/>
        </w:rPr>
        <w:t>Mato</w:t>
      </w:r>
      <w:proofErr w:type="spellEnd"/>
      <w:r w:rsidRPr="0081194C">
        <w:rPr>
          <w:i/>
        </w:rPr>
        <w:t xml:space="preserve"> Grosso, Brazil. </w:t>
      </w:r>
      <w:proofErr w:type="spellStart"/>
      <w:r w:rsidRPr="0081194C">
        <w:rPr>
          <w:i/>
        </w:rPr>
        <w:t>Geografia</w:t>
      </w:r>
      <w:proofErr w:type="spellEnd"/>
      <w:r w:rsidRPr="0081194C">
        <w:rPr>
          <w:i/>
        </w:rPr>
        <w:t>. 2007.</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MORTON, Douglas, SHIMABUKURO, </w:t>
      </w:r>
      <w:proofErr w:type="spellStart"/>
      <w:r w:rsidRPr="0081194C">
        <w:rPr>
          <w:i/>
        </w:rPr>
        <w:t>Yosio</w:t>
      </w:r>
      <w:proofErr w:type="spellEnd"/>
      <w:r w:rsidRPr="0081194C">
        <w:rPr>
          <w:i/>
        </w:rPr>
        <w:t xml:space="preserve"> </w:t>
      </w:r>
      <w:proofErr w:type="spellStart"/>
      <w:r w:rsidRPr="0081194C">
        <w:rPr>
          <w:i/>
        </w:rPr>
        <w:t>Edemir</w:t>
      </w:r>
      <w:proofErr w:type="spellEnd"/>
      <w:r w:rsidRPr="0081194C">
        <w:rPr>
          <w:i/>
        </w:rPr>
        <w:t xml:space="preserve">, RUDORFF, B. F. T., </w:t>
      </w:r>
      <w:r w:rsidRPr="00E16B52">
        <w:rPr>
          <w:b/>
          <w:i/>
        </w:rPr>
        <w:t>LIMA, André</w:t>
      </w:r>
      <w:r w:rsidRPr="0081194C">
        <w:rPr>
          <w:i/>
        </w:rPr>
        <w:t xml:space="preserve">, FREITAS, Ramon </w:t>
      </w:r>
      <w:proofErr w:type="spellStart"/>
      <w:r w:rsidRPr="0081194C">
        <w:rPr>
          <w:i/>
        </w:rPr>
        <w:t>Morais</w:t>
      </w:r>
      <w:proofErr w:type="spellEnd"/>
      <w:r w:rsidRPr="0081194C">
        <w:rPr>
          <w:i/>
        </w:rPr>
        <w:t xml:space="preserve">. DEFRIES, Ruth. Conservation challenge at the agricultural frontier: deforestation, fire, and land use dynamics in </w:t>
      </w:r>
      <w:proofErr w:type="spellStart"/>
      <w:r w:rsidRPr="0081194C">
        <w:rPr>
          <w:i/>
        </w:rPr>
        <w:t>Mato</w:t>
      </w:r>
      <w:proofErr w:type="spellEnd"/>
      <w:r w:rsidRPr="0081194C">
        <w:rPr>
          <w:i/>
        </w:rPr>
        <w:t xml:space="preserve"> Grosso. In </w:t>
      </w:r>
      <w:proofErr w:type="spellStart"/>
      <w:r w:rsidRPr="0081194C">
        <w:rPr>
          <w:i/>
        </w:rPr>
        <w:t>Ambiente</w:t>
      </w:r>
      <w:proofErr w:type="spellEnd"/>
      <w:r w:rsidRPr="0081194C">
        <w:rPr>
          <w:i/>
        </w:rPr>
        <w:t xml:space="preserve"> e </w:t>
      </w:r>
      <w:proofErr w:type="spellStart"/>
      <w:r w:rsidRPr="0081194C">
        <w:rPr>
          <w:i/>
        </w:rPr>
        <w:t>Água</w:t>
      </w:r>
      <w:proofErr w:type="spellEnd"/>
      <w:r w:rsidRPr="0081194C">
        <w:rPr>
          <w:i/>
        </w:rPr>
        <w:t>. v. 2, p. 5-20, 2007.</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LIESENBERG, </w:t>
      </w:r>
      <w:proofErr w:type="spellStart"/>
      <w:r w:rsidRPr="0081194C">
        <w:rPr>
          <w:i/>
        </w:rPr>
        <w:t>Veraldo</w:t>
      </w:r>
      <w:proofErr w:type="spellEnd"/>
      <w:r w:rsidRPr="0081194C">
        <w:rPr>
          <w:i/>
        </w:rPr>
        <w:t xml:space="preserve">, </w:t>
      </w:r>
      <w:r w:rsidRPr="00E16B52">
        <w:rPr>
          <w:b/>
          <w:i/>
        </w:rPr>
        <w:t>LIMA, André</w:t>
      </w:r>
      <w:r w:rsidRPr="0081194C">
        <w:rPr>
          <w:i/>
        </w:rPr>
        <w:t xml:space="preserve">, FORMAGGIO, A. R. Terra Satellite Terra products and applications in Global Change issues. Terra Satellite and the global changes. In </w:t>
      </w:r>
      <w:proofErr w:type="spellStart"/>
      <w:r w:rsidRPr="0081194C">
        <w:rPr>
          <w:i/>
        </w:rPr>
        <w:t>Geografia</w:t>
      </w:r>
      <w:proofErr w:type="spellEnd"/>
      <w:r w:rsidRPr="0081194C">
        <w:rPr>
          <w:i/>
        </w:rPr>
        <w:t xml:space="preserve"> (Rio Claro). v. 5, p. 15-34, 2006.</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ANDERSON, Liana O, ARAGÃO Luiz Eduardo, </w:t>
      </w:r>
      <w:r w:rsidRPr="00E16B52">
        <w:rPr>
          <w:b/>
          <w:i/>
        </w:rPr>
        <w:t>LIMA, André</w:t>
      </w:r>
      <w:r w:rsidRPr="0081194C">
        <w:rPr>
          <w:i/>
        </w:rPr>
        <w:t xml:space="preserve">, SHIMABUKURO, </w:t>
      </w:r>
      <w:proofErr w:type="spellStart"/>
      <w:r w:rsidRPr="0081194C">
        <w:rPr>
          <w:i/>
        </w:rPr>
        <w:t>Yosio</w:t>
      </w:r>
      <w:proofErr w:type="spellEnd"/>
      <w:r w:rsidRPr="0081194C">
        <w:rPr>
          <w:i/>
        </w:rPr>
        <w:t xml:space="preserve"> </w:t>
      </w:r>
      <w:proofErr w:type="spellStart"/>
      <w:r w:rsidRPr="0081194C">
        <w:rPr>
          <w:i/>
        </w:rPr>
        <w:t>Edemir</w:t>
      </w:r>
      <w:proofErr w:type="spellEnd"/>
      <w:r w:rsidRPr="0081194C">
        <w:rPr>
          <w:i/>
        </w:rPr>
        <w:t xml:space="preserve">. </w:t>
      </w:r>
      <w:proofErr w:type="spellStart"/>
      <w:r w:rsidRPr="0081194C">
        <w:rPr>
          <w:i/>
        </w:rPr>
        <w:t>Mato</w:t>
      </w:r>
      <w:proofErr w:type="spellEnd"/>
      <w:r w:rsidRPr="0081194C">
        <w:rPr>
          <w:i/>
        </w:rPr>
        <w:t xml:space="preserve"> Grosso Burnt scars detection based on Linear Spectral Mixing Model and vegetation index derived from </w:t>
      </w:r>
      <w:proofErr w:type="spellStart"/>
      <w:r w:rsidRPr="0081194C">
        <w:rPr>
          <w:i/>
        </w:rPr>
        <w:t>multitemporal</w:t>
      </w:r>
      <w:proofErr w:type="spellEnd"/>
      <w:r w:rsidRPr="0081194C">
        <w:rPr>
          <w:i/>
        </w:rPr>
        <w:t xml:space="preserve"> data of MODIS/TERRA sensor in </w:t>
      </w:r>
      <w:proofErr w:type="spellStart"/>
      <w:r w:rsidRPr="0081194C">
        <w:rPr>
          <w:i/>
        </w:rPr>
        <w:t>Mato</w:t>
      </w:r>
      <w:proofErr w:type="spellEnd"/>
      <w:r w:rsidRPr="0081194C">
        <w:rPr>
          <w:i/>
        </w:rPr>
        <w:t xml:space="preserve"> Grosso state, Brazilian Amazon. In </w:t>
      </w:r>
      <w:proofErr w:type="spellStart"/>
      <w:r w:rsidRPr="0081194C">
        <w:rPr>
          <w:i/>
        </w:rPr>
        <w:t>Acta</w:t>
      </w:r>
      <w:proofErr w:type="spellEnd"/>
      <w:r w:rsidRPr="0081194C">
        <w:rPr>
          <w:i/>
        </w:rPr>
        <w:t xml:space="preserve"> </w:t>
      </w:r>
      <w:proofErr w:type="spellStart"/>
      <w:r w:rsidRPr="0081194C">
        <w:rPr>
          <w:i/>
        </w:rPr>
        <w:t>Amazonica</w:t>
      </w:r>
      <w:proofErr w:type="spellEnd"/>
      <w:r w:rsidRPr="0081194C">
        <w:rPr>
          <w:i/>
        </w:rPr>
        <w:t>. 2005.</w:t>
      </w:r>
    </w:p>
    <w:p w:rsidR="0081194C" w:rsidRPr="0081194C" w:rsidRDefault="0081194C" w:rsidP="0081194C">
      <w:pPr>
        <w:ind w:left="1080"/>
        <w:rPr>
          <w:i/>
        </w:rPr>
      </w:pPr>
    </w:p>
    <w:p w:rsidR="0081194C" w:rsidRPr="0081194C" w:rsidRDefault="0081194C" w:rsidP="0081194C">
      <w:pPr>
        <w:ind w:left="1080"/>
        <w:rPr>
          <w:i/>
        </w:rPr>
      </w:pPr>
      <w:r w:rsidRPr="0081194C">
        <w:rPr>
          <w:i/>
        </w:rPr>
        <w:t xml:space="preserve">ANDERSON, Liana O, SHIMABUKURO, </w:t>
      </w:r>
      <w:proofErr w:type="spellStart"/>
      <w:r w:rsidRPr="0081194C">
        <w:rPr>
          <w:i/>
        </w:rPr>
        <w:t>Yosio</w:t>
      </w:r>
      <w:proofErr w:type="spellEnd"/>
      <w:r w:rsidRPr="0081194C">
        <w:rPr>
          <w:i/>
        </w:rPr>
        <w:t xml:space="preserve"> E., </w:t>
      </w:r>
      <w:r w:rsidRPr="00E16B52">
        <w:rPr>
          <w:b/>
          <w:i/>
        </w:rPr>
        <w:t>LIMA, André</w:t>
      </w:r>
      <w:r w:rsidRPr="0081194C">
        <w:rPr>
          <w:i/>
        </w:rPr>
        <w:t xml:space="preserve">, MEDEIROS, J S. Land cover mapping over </w:t>
      </w:r>
      <w:proofErr w:type="spellStart"/>
      <w:r w:rsidRPr="0081194C">
        <w:rPr>
          <w:i/>
        </w:rPr>
        <w:t>Mato</w:t>
      </w:r>
      <w:proofErr w:type="spellEnd"/>
      <w:r w:rsidRPr="0081194C">
        <w:rPr>
          <w:i/>
        </w:rPr>
        <w:t xml:space="preserve"> Grosso State using Modis Sensor </w:t>
      </w:r>
      <w:proofErr w:type="spellStart"/>
      <w:r w:rsidRPr="0081194C">
        <w:rPr>
          <w:i/>
        </w:rPr>
        <w:t>multitemporal</w:t>
      </w:r>
      <w:proofErr w:type="spellEnd"/>
      <w:r w:rsidRPr="0081194C">
        <w:rPr>
          <w:i/>
        </w:rPr>
        <w:t xml:space="preserve"> data. In </w:t>
      </w:r>
      <w:proofErr w:type="spellStart"/>
      <w:r w:rsidRPr="0081194C">
        <w:rPr>
          <w:i/>
        </w:rPr>
        <w:t>Geografia</w:t>
      </w:r>
      <w:proofErr w:type="spellEnd"/>
      <w:r w:rsidRPr="0081194C">
        <w:rPr>
          <w:i/>
        </w:rPr>
        <w:t>. v. 3, p. 30-38, 2005.</w:t>
      </w:r>
    </w:p>
    <w:p w:rsidR="0081194C" w:rsidRPr="0081194C" w:rsidRDefault="0081194C" w:rsidP="0081194C">
      <w:pPr>
        <w:ind w:left="1080"/>
        <w:rPr>
          <w:i/>
        </w:rPr>
      </w:pPr>
    </w:p>
    <w:p w:rsidR="0081194C" w:rsidRDefault="0081194C" w:rsidP="0081194C">
      <w:pPr>
        <w:ind w:left="1080"/>
        <w:rPr>
          <w:i/>
        </w:rPr>
      </w:pPr>
      <w:r w:rsidRPr="0081194C">
        <w:rPr>
          <w:i/>
        </w:rPr>
        <w:t xml:space="preserve">HERRMANN, B. C., RODRIGUES, </w:t>
      </w:r>
      <w:proofErr w:type="spellStart"/>
      <w:r w:rsidRPr="0081194C">
        <w:rPr>
          <w:i/>
        </w:rPr>
        <w:t>Efraim</w:t>
      </w:r>
      <w:proofErr w:type="spellEnd"/>
      <w:r w:rsidRPr="0081194C">
        <w:rPr>
          <w:i/>
        </w:rPr>
        <w:t xml:space="preserve">, </w:t>
      </w:r>
      <w:r w:rsidRPr="00E16B52">
        <w:rPr>
          <w:b/>
          <w:i/>
        </w:rPr>
        <w:t>LIMA, André</w:t>
      </w:r>
      <w:r w:rsidRPr="0081194C">
        <w:rPr>
          <w:i/>
        </w:rPr>
        <w:t xml:space="preserve">. The landscape as conditioning of edges of forest fragments. In </w:t>
      </w:r>
      <w:proofErr w:type="spellStart"/>
      <w:r w:rsidRPr="0081194C">
        <w:rPr>
          <w:i/>
        </w:rPr>
        <w:t>Floresta</w:t>
      </w:r>
      <w:proofErr w:type="spellEnd"/>
      <w:r w:rsidRPr="0081194C">
        <w:rPr>
          <w:i/>
        </w:rPr>
        <w:t xml:space="preserve"> (UFPR). v. 35, p. 13-22, 2005.</w:t>
      </w:r>
    </w:p>
    <w:p w:rsidR="00FB3E8C" w:rsidRPr="00FB3E8C" w:rsidRDefault="00FB3E8C" w:rsidP="00FB3E8C">
      <w:pPr>
        <w:rPr>
          <w:u w:val="single"/>
        </w:rPr>
      </w:pPr>
    </w:p>
    <w:p w:rsidR="00FB3E8C" w:rsidRDefault="00FB3E8C" w:rsidP="00FB3E8C">
      <w:pPr>
        <w:pStyle w:val="ListParagraph"/>
        <w:numPr>
          <w:ilvl w:val="1"/>
          <w:numId w:val="6"/>
        </w:numPr>
        <w:rPr>
          <w:u w:val="single"/>
        </w:rPr>
      </w:pPr>
      <w:r>
        <w:rPr>
          <w:u w:val="single"/>
        </w:rPr>
        <w:t>Published Conference Proceedings</w:t>
      </w:r>
    </w:p>
    <w:p w:rsidR="00FB3E8C" w:rsidRPr="00650337" w:rsidRDefault="00FB3E8C" w:rsidP="00FB3E8C">
      <w:pPr>
        <w:pStyle w:val="ListParagraph"/>
        <w:numPr>
          <w:ilvl w:val="2"/>
          <w:numId w:val="6"/>
        </w:numPr>
        <w:rPr>
          <w:u w:val="single"/>
        </w:rPr>
      </w:pPr>
      <w:r>
        <w:t>Refereed Conference Proceedings</w:t>
      </w:r>
    </w:p>
    <w:p w:rsidR="00650337" w:rsidRPr="00650337" w:rsidRDefault="00650337" w:rsidP="00650337">
      <w:pPr>
        <w:ind w:left="1080"/>
        <w:rPr>
          <w:i/>
        </w:rPr>
      </w:pPr>
      <w:r w:rsidRPr="00650337">
        <w:rPr>
          <w:i/>
        </w:rPr>
        <w:t xml:space="preserve">FONSECA, Marisa, </w:t>
      </w:r>
      <w:r w:rsidRPr="00650337">
        <w:rPr>
          <w:b/>
          <w:i/>
        </w:rPr>
        <w:t>LIMA, André</w:t>
      </w:r>
      <w:r w:rsidRPr="00650337">
        <w:rPr>
          <w:i/>
        </w:rPr>
        <w:t xml:space="preserve">, ANDERSON, Liana, ARAGÃO, Luiz Eduardo. Preliminary assessment of the modeling of fires in the Brazilian Amazon using the principle of Maximum Entropy. In: Anais XVII Brazilian Remote Sensing Symposium, </w:t>
      </w:r>
      <w:proofErr w:type="spellStart"/>
      <w:r w:rsidRPr="00650337">
        <w:rPr>
          <w:i/>
        </w:rPr>
        <w:t>João</w:t>
      </w:r>
      <w:proofErr w:type="spellEnd"/>
      <w:r w:rsidRPr="00650337">
        <w:rPr>
          <w:i/>
        </w:rPr>
        <w:t xml:space="preserve"> Pessoa, 2015.</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VEDOVATO, Laura. JACON, Aline, PESSOA, Ana, </w:t>
      </w:r>
      <w:r w:rsidRPr="00650337">
        <w:rPr>
          <w:b/>
          <w:i/>
        </w:rPr>
        <w:t>LIMA, André</w:t>
      </w:r>
      <w:r w:rsidRPr="00650337">
        <w:rPr>
          <w:i/>
        </w:rPr>
        <w:t xml:space="preserve">, ARAGÃO, Luiz Eduardo O. C. Detection of burned forests in Amazonia using the Normalized Burn Ratio (NBR) and Linear Spectral Mixture Model from Landsat 8 images. In: Anais XVII Brazilian Remote Sensing Symposium, </w:t>
      </w:r>
      <w:proofErr w:type="spellStart"/>
      <w:r w:rsidRPr="00650337">
        <w:rPr>
          <w:i/>
        </w:rPr>
        <w:t>João</w:t>
      </w:r>
      <w:proofErr w:type="spellEnd"/>
      <w:r w:rsidRPr="00650337">
        <w:rPr>
          <w:i/>
        </w:rPr>
        <w:t xml:space="preserve"> Pessoa, 2015.</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LEITOLD, V., </w:t>
      </w:r>
      <w:r w:rsidRPr="00650337">
        <w:rPr>
          <w:b/>
          <w:i/>
        </w:rPr>
        <w:t>LIMA, André</w:t>
      </w:r>
      <w:r w:rsidRPr="00650337">
        <w:rPr>
          <w:i/>
        </w:rPr>
        <w:t xml:space="preserve">, SHIMABUKURO, Y. E. Spatial relation between burnt scars and deforestation in Eastern Amazon region. In: Anais XVI Brazilian Remote Sensing Symposium, </w:t>
      </w:r>
      <w:proofErr w:type="spellStart"/>
      <w:r w:rsidRPr="00650337">
        <w:rPr>
          <w:i/>
        </w:rPr>
        <w:t>Foz</w:t>
      </w:r>
      <w:proofErr w:type="spellEnd"/>
      <w:r w:rsidRPr="00650337">
        <w:rPr>
          <w:i/>
        </w:rPr>
        <w:t xml:space="preserve"> do Iguaçu, 2013.</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FLETCHER, I., MURRAY-TOTAROLO, G., FRIEDLLINGSTEIN, P., </w:t>
      </w:r>
      <w:r w:rsidRPr="00650337">
        <w:rPr>
          <w:b/>
          <w:i/>
        </w:rPr>
        <w:t>LIMA, André,</w:t>
      </w:r>
      <w:r w:rsidRPr="00650337">
        <w:rPr>
          <w:i/>
        </w:rPr>
        <w:t xml:space="preserve"> SHIMABUKURO, Y. E., </w:t>
      </w:r>
      <w:proofErr w:type="gramStart"/>
      <w:r w:rsidRPr="00650337">
        <w:rPr>
          <w:i/>
        </w:rPr>
        <w:t>ARAGÃO</w:t>
      </w:r>
      <w:proofErr w:type="gramEnd"/>
      <w:r w:rsidRPr="00650337">
        <w:rPr>
          <w:i/>
        </w:rPr>
        <w:t xml:space="preserve">, Luiz Eduardo O.C. Fire emissions in tropical forests: refining the SPITFIRE model using remote sensing data In: Anais XVI Brazilian Remote Sensing Symposium, </w:t>
      </w:r>
      <w:proofErr w:type="spellStart"/>
      <w:r w:rsidRPr="00650337">
        <w:rPr>
          <w:i/>
        </w:rPr>
        <w:t>Foz</w:t>
      </w:r>
      <w:proofErr w:type="spellEnd"/>
      <w:r w:rsidRPr="00650337">
        <w:rPr>
          <w:i/>
        </w:rPr>
        <w:t xml:space="preserve"> do Iguaçu, 2013.</w:t>
      </w:r>
    </w:p>
    <w:p w:rsidR="00650337" w:rsidRPr="00650337" w:rsidRDefault="00650337" w:rsidP="00650337">
      <w:pPr>
        <w:ind w:left="1080"/>
        <w:rPr>
          <w:i/>
        </w:rPr>
      </w:pPr>
    </w:p>
    <w:p w:rsidR="00650337" w:rsidRPr="00650337" w:rsidRDefault="00650337" w:rsidP="00650337">
      <w:pPr>
        <w:ind w:left="1080"/>
        <w:rPr>
          <w:i/>
        </w:rPr>
      </w:pPr>
      <w:r w:rsidRPr="00650337">
        <w:rPr>
          <w:b/>
          <w:i/>
        </w:rPr>
        <w:lastRenderedPageBreak/>
        <w:t>LIMA, André</w:t>
      </w:r>
      <w:r w:rsidRPr="00650337">
        <w:rPr>
          <w:i/>
        </w:rPr>
        <w:t xml:space="preserve">, ARAGÃO, Luiz Eduardo O.C., DUARTE, V., </w:t>
      </w:r>
      <w:proofErr w:type="spellStart"/>
      <w:r w:rsidRPr="00650337">
        <w:rPr>
          <w:i/>
        </w:rPr>
        <w:t>Formaggio</w:t>
      </w:r>
      <w:proofErr w:type="spellEnd"/>
      <w:r w:rsidRPr="00650337">
        <w:rPr>
          <w:i/>
        </w:rPr>
        <w:t xml:space="preserve">, </w:t>
      </w:r>
      <w:proofErr w:type="spellStart"/>
      <w:r w:rsidRPr="00650337">
        <w:rPr>
          <w:i/>
        </w:rPr>
        <w:t>Antônio</w:t>
      </w:r>
      <w:proofErr w:type="spellEnd"/>
      <w:r w:rsidRPr="00650337">
        <w:rPr>
          <w:i/>
        </w:rPr>
        <w:t xml:space="preserve"> Roberto, Shimabukuro, Y. E. Eastern Amazon fires in years of extreme drought: fuel sources. In: Anais XVI Brazilian Remote Sensing Symposium, </w:t>
      </w:r>
      <w:proofErr w:type="spellStart"/>
      <w:r w:rsidRPr="00650337">
        <w:rPr>
          <w:i/>
        </w:rPr>
        <w:t>Foz</w:t>
      </w:r>
      <w:proofErr w:type="spellEnd"/>
      <w:r w:rsidRPr="00650337">
        <w:rPr>
          <w:i/>
        </w:rPr>
        <w:t xml:space="preserve"> do Iguaçu, 2013.</w:t>
      </w:r>
    </w:p>
    <w:p w:rsidR="00650337" w:rsidRPr="00650337" w:rsidRDefault="00650337" w:rsidP="00650337">
      <w:pPr>
        <w:ind w:left="1080"/>
        <w:rPr>
          <w:i/>
        </w:rPr>
      </w:pPr>
    </w:p>
    <w:p w:rsidR="00650337" w:rsidRPr="00650337" w:rsidRDefault="00650337" w:rsidP="00650337">
      <w:pPr>
        <w:ind w:left="1080"/>
        <w:rPr>
          <w:i/>
        </w:rPr>
      </w:pPr>
      <w:r w:rsidRPr="00650337">
        <w:rPr>
          <w:i/>
        </w:rPr>
        <w:t>VERONA, J. D</w:t>
      </w:r>
      <w:r w:rsidRPr="00650337">
        <w:rPr>
          <w:b/>
          <w:i/>
        </w:rPr>
        <w:t>., LIMA, André</w:t>
      </w:r>
      <w:r w:rsidRPr="00650337">
        <w:rPr>
          <w:i/>
        </w:rPr>
        <w:t xml:space="preserve">, RISSO, J., SHIMABUKURO, Y. E., RUDORFF, Bernardo, RIZZI, R. Estimating soybean cultivation in priority areas for biodiversity conservation in </w:t>
      </w:r>
      <w:proofErr w:type="spellStart"/>
      <w:r w:rsidRPr="00650337">
        <w:rPr>
          <w:i/>
        </w:rPr>
        <w:t>Mato</w:t>
      </w:r>
      <w:proofErr w:type="spellEnd"/>
      <w:r w:rsidRPr="00650337">
        <w:rPr>
          <w:i/>
        </w:rPr>
        <w:t xml:space="preserve"> Grosso State. In: Anais XVI Brazilian Remote Sensing Symposium - SBSR, </w:t>
      </w:r>
      <w:proofErr w:type="spellStart"/>
      <w:r w:rsidRPr="00650337">
        <w:rPr>
          <w:i/>
        </w:rPr>
        <w:t>Foz</w:t>
      </w:r>
      <w:proofErr w:type="spellEnd"/>
      <w:r w:rsidRPr="00650337">
        <w:rPr>
          <w:i/>
        </w:rPr>
        <w:t xml:space="preserve"> do </w:t>
      </w:r>
      <w:proofErr w:type="gramStart"/>
      <w:r w:rsidRPr="00650337">
        <w:rPr>
          <w:i/>
        </w:rPr>
        <w:t>Iguaçu ,</w:t>
      </w:r>
      <w:proofErr w:type="gramEnd"/>
      <w:r w:rsidRPr="00650337">
        <w:rPr>
          <w:i/>
        </w:rPr>
        <w:t xml:space="preserve"> 2013.</w:t>
      </w:r>
    </w:p>
    <w:p w:rsidR="00650337" w:rsidRPr="00650337" w:rsidRDefault="00650337" w:rsidP="00650337">
      <w:pPr>
        <w:ind w:left="1080"/>
        <w:rPr>
          <w:i/>
        </w:rPr>
      </w:pPr>
    </w:p>
    <w:p w:rsidR="00650337" w:rsidRPr="00650337" w:rsidRDefault="00650337" w:rsidP="00650337">
      <w:pPr>
        <w:ind w:left="1080"/>
        <w:rPr>
          <w:i/>
        </w:rPr>
      </w:pPr>
      <w:r w:rsidRPr="00650337">
        <w:rPr>
          <w:i/>
        </w:rPr>
        <w:t>XAUD, H. A. M., BISPO, P. C., SERVELLO, E</w:t>
      </w:r>
      <w:r w:rsidRPr="00650337">
        <w:rPr>
          <w:b/>
          <w:i/>
        </w:rPr>
        <w:t>., LIMA, André</w:t>
      </w:r>
      <w:r w:rsidRPr="00650337">
        <w:rPr>
          <w:i/>
        </w:rPr>
        <w:t xml:space="preserve">, Arenas, J. M., FORMAGGIO, A. </w:t>
      </w:r>
      <w:proofErr w:type="gramStart"/>
      <w:r w:rsidRPr="00650337">
        <w:rPr>
          <w:i/>
        </w:rPr>
        <w:t>R..</w:t>
      </w:r>
      <w:proofErr w:type="gramEnd"/>
      <w:r w:rsidRPr="00650337">
        <w:rPr>
          <w:i/>
        </w:rPr>
        <w:t xml:space="preserve"> 2009. Burnt scars detection in </w:t>
      </w:r>
      <w:proofErr w:type="spellStart"/>
      <w:r w:rsidRPr="00650337">
        <w:rPr>
          <w:i/>
        </w:rPr>
        <w:t>Mato</w:t>
      </w:r>
      <w:proofErr w:type="spellEnd"/>
      <w:r w:rsidRPr="00650337">
        <w:rPr>
          <w:i/>
        </w:rPr>
        <w:t xml:space="preserve"> Grosso State using MODIS-TERRA images. In XIV Brazilian Remote Sensing </w:t>
      </w:r>
      <w:proofErr w:type="gramStart"/>
      <w:r w:rsidRPr="00650337">
        <w:rPr>
          <w:i/>
        </w:rPr>
        <w:t>Symposium  -</w:t>
      </w:r>
      <w:proofErr w:type="gramEnd"/>
      <w:r w:rsidRPr="00650337">
        <w:rPr>
          <w:i/>
        </w:rPr>
        <w:t xml:space="preserve"> SBSR, Natal, 2009.</w:t>
      </w:r>
    </w:p>
    <w:p w:rsidR="00650337" w:rsidRPr="00650337" w:rsidRDefault="00650337" w:rsidP="00650337">
      <w:pPr>
        <w:ind w:left="1080"/>
        <w:rPr>
          <w:i/>
        </w:rPr>
      </w:pPr>
    </w:p>
    <w:p w:rsidR="00650337" w:rsidRPr="00650337" w:rsidRDefault="00650337" w:rsidP="00650337">
      <w:pPr>
        <w:ind w:left="1080"/>
        <w:rPr>
          <w:i/>
        </w:rPr>
      </w:pPr>
      <w:r w:rsidRPr="00650337">
        <w:rPr>
          <w:b/>
          <w:i/>
        </w:rPr>
        <w:t>LIMA, André,</w:t>
      </w:r>
      <w:r w:rsidRPr="00650337">
        <w:rPr>
          <w:i/>
        </w:rPr>
        <w:t xml:space="preserve"> Shimabukuro, </w:t>
      </w:r>
      <w:proofErr w:type="spellStart"/>
      <w:r w:rsidRPr="00650337">
        <w:rPr>
          <w:i/>
        </w:rPr>
        <w:t>Yosio</w:t>
      </w:r>
      <w:proofErr w:type="spellEnd"/>
      <w:r w:rsidRPr="00650337">
        <w:rPr>
          <w:i/>
        </w:rPr>
        <w:t xml:space="preserve">, ADAMI, M., </w:t>
      </w:r>
      <w:proofErr w:type="spellStart"/>
      <w:r w:rsidRPr="00650337">
        <w:rPr>
          <w:i/>
        </w:rPr>
        <w:t>Aragão</w:t>
      </w:r>
      <w:proofErr w:type="spellEnd"/>
      <w:r w:rsidRPr="00650337">
        <w:rPr>
          <w:i/>
        </w:rPr>
        <w:t xml:space="preserve">, Luiz Eduardo O.C., FORMAGGIO, A. R., Lombardi, </w:t>
      </w:r>
      <w:proofErr w:type="gramStart"/>
      <w:r w:rsidRPr="00650337">
        <w:rPr>
          <w:i/>
        </w:rPr>
        <w:t>R..</w:t>
      </w:r>
      <w:proofErr w:type="gramEnd"/>
      <w:r w:rsidRPr="00650337">
        <w:rPr>
          <w:i/>
        </w:rPr>
        <w:t xml:space="preserve"> 2009. Mapping burnt scars in Brazilian Amazon region applying Linear Spectral Mixing Model on MODIS images XIV Brazilian Remote Sensing Symposium - SBSR, Natal, 2009.</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ADAMI, M., </w:t>
      </w:r>
      <w:r w:rsidRPr="00650337">
        <w:rPr>
          <w:b/>
          <w:i/>
        </w:rPr>
        <w:t>LIMA, André</w:t>
      </w:r>
      <w:r w:rsidRPr="00650337">
        <w:rPr>
          <w:i/>
        </w:rPr>
        <w:t xml:space="preserve">, Freitas, R. M., Monteiro, A. M. V., Moreira, M. </w:t>
      </w:r>
      <w:proofErr w:type="gramStart"/>
      <w:r w:rsidRPr="00650337">
        <w:rPr>
          <w:i/>
        </w:rPr>
        <w:t>A..</w:t>
      </w:r>
      <w:proofErr w:type="gramEnd"/>
      <w:r w:rsidRPr="00650337">
        <w:rPr>
          <w:i/>
        </w:rPr>
        <w:t xml:space="preserve"> 2009. Applying artificial neural networks for agriculture and livestock regionalization in Paraná State. XIV Brazilian Remote Sensing Symposium - SBSR, Natal, 2009.</w:t>
      </w:r>
    </w:p>
    <w:p w:rsidR="00650337" w:rsidRPr="00650337" w:rsidRDefault="00650337" w:rsidP="00650337">
      <w:pPr>
        <w:ind w:left="1080"/>
        <w:rPr>
          <w:i/>
        </w:rPr>
      </w:pP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ARAGÃO, Luiz Eduardo O.C, SHIMABUKURO, </w:t>
      </w:r>
      <w:proofErr w:type="spellStart"/>
      <w:r w:rsidRPr="00650337">
        <w:rPr>
          <w:i/>
        </w:rPr>
        <w:t>Yosio</w:t>
      </w:r>
      <w:proofErr w:type="spellEnd"/>
      <w:r w:rsidRPr="00650337">
        <w:rPr>
          <w:i/>
        </w:rPr>
        <w:t xml:space="preserve">, </w:t>
      </w:r>
      <w:r w:rsidRPr="00650337">
        <w:rPr>
          <w:b/>
          <w:i/>
        </w:rPr>
        <w:t>LIMA, André</w:t>
      </w:r>
      <w:r w:rsidRPr="00650337">
        <w:rPr>
          <w:i/>
        </w:rPr>
        <w:t xml:space="preserve">, ANDERSON, Liana, BARBIER, N., SAATCHI, </w:t>
      </w:r>
      <w:proofErr w:type="spellStart"/>
      <w:r w:rsidRPr="00650337">
        <w:rPr>
          <w:i/>
        </w:rPr>
        <w:t>Sassan</w:t>
      </w:r>
      <w:proofErr w:type="spellEnd"/>
      <w:r w:rsidRPr="00650337">
        <w:rPr>
          <w:i/>
        </w:rPr>
        <w:t xml:space="preserve">. 2009. Using satellite data to study fires in the </w:t>
      </w:r>
      <w:proofErr w:type="spellStart"/>
      <w:r w:rsidRPr="00650337">
        <w:rPr>
          <w:i/>
        </w:rPr>
        <w:t>AmazonIn</w:t>
      </w:r>
      <w:proofErr w:type="spellEnd"/>
      <w:r w:rsidRPr="00650337">
        <w:rPr>
          <w:i/>
        </w:rPr>
        <w:t xml:space="preserve"> XIV Brazilian Remote Sensing </w:t>
      </w:r>
      <w:proofErr w:type="gramStart"/>
      <w:r w:rsidRPr="00650337">
        <w:rPr>
          <w:i/>
        </w:rPr>
        <w:t>Symposium  -</w:t>
      </w:r>
      <w:proofErr w:type="gramEnd"/>
      <w:r w:rsidRPr="00650337">
        <w:rPr>
          <w:i/>
        </w:rPr>
        <w:t xml:space="preserve"> SBSR, Natal, 2009.</w:t>
      </w:r>
    </w:p>
    <w:p w:rsidR="00650337" w:rsidRPr="00650337" w:rsidRDefault="00650337" w:rsidP="00650337">
      <w:pPr>
        <w:ind w:left="1080"/>
        <w:rPr>
          <w:i/>
        </w:rPr>
      </w:pPr>
    </w:p>
    <w:p w:rsidR="00650337" w:rsidRPr="00650337" w:rsidRDefault="00650337" w:rsidP="00650337">
      <w:pPr>
        <w:ind w:left="1080"/>
        <w:rPr>
          <w:i/>
        </w:rPr>
      </w:pPr>
      <w:r w:rsidRPr="00650337">
        <w:rPr>
          <w:b/>
          <w:i/>
        </w:rPr>
        <w:t>LIMA, André</w:t>
      </w:r>
      <w:r w:rsidRPr="00650337">
        <w:rPr>
          <w:i/>
        </w:rPr>
        <w:t xml:space="preserve">, RIBEIRO, M. C., SHIMABUKURO, </w:t>
      </w:r>
      <w:proofErr w:type="spellStart"/>
      <w:r w:rsidRPr="00650337">
        <w:rPr>
          <w:i/>
        </w:rPr>
        <w:t>Yosio</w:t>
      </w:r>
      <w:proofErr w:type="spellEnd"/>
      <w:r w:rsidRPr="00650337">
        <w:rPr>
          <w:i/>
        </w:rPr>
        <w:t xml:space="preserve">, ADAMI, M., TOREZAN, José Marcelo </w:t>
      </w:r>
      <w:proofErr w:type="spellStart"/>
      <w:r w:rsidRPr="00650337">
        <w:rPr>
          <w:i/>
        </w:rPr>
        <w:t>Domingues</w:t>
      </w:r>
      <w:proofErr w:type="spellEnd"/>
      <w:r w:rsidRPr="00650337">
        <w:rPr>
          <w:i/>
        </w:rPr>
        <w:t xml:space="preserve">. 2008. Connectivity potential analysis of </w:t>
      </w:r>
      <w:proofErr w:type="spellStart"/>
      <w:r w:rsidRPr="00650337">
        <w:rPr>
          <w:i/>
        </w:rPr>
        <w:t>Chiroxiphia</w:t>
      </w:r>
      <w:proofErr w:type="spellEnd"/>
      <w:r w:rsidRPr="00650337">
        <w:rPr>
          <w:i/>
        </w:rPr>
        <w:t xml:space="preserve"> </w:t>
      </w:r>
      <w:proofErr w:type="spellStart"/>
      <w:r w:rsidRPr="00650337">
        <w:rPr>
          <w:i/>
        </w:rPr>
        <w:t>caudata</w:t>
      </w:r>
      <w:proofErr w:type="spellEnd"/>
      <w:r w:rsidRPr="00650337">
        <w:rPr>
          <w:i/>
        </w:rPr>
        <w:t xml:space="preserve"> (</w:t>
      </w:r>
      <w:proofErr w:type="spellStart"/>
      <w:r w:rsidRPr="00650337">
        <w:rPr>
          <w:i/>
        </w:rPr>
        <w:t>Tangará</w:t>
      </w:r>
      <w:proofErr w:type="spellEnd"/>
      <w:r w:rsidRPr="00650337">
        <w:rPr>
          <w:i/>
        </w:rPr>
        <w:t xml:space="preserve"> </w:t>
      </w:r>
      <w:proofErr w:type="spellStart"/>
      <w:r w:rsidRPr="00650337">
        <w:rPr>
          <w:i/>
        </w:rPr>
        <w:t>dançarino</w:t>
      </w:r>
      <w:proofErr w:type="spellEnd"/>
      <w:r w:rsidRPr="00650337">
        <w:rPr>
          <w:i/>
        </w:rPr>
        <w:t>) populations in a fragmented landscape of the Atlantic Forest. In VIII Seminar on Remote Sensing and Geographical Information System applied to Forestry – SENGEF, Curitiba, 2008.</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MARTÍN Patricia, GORDILLO, </w:t>
      </w:r>
      <w:proofErr w:type="spellStart"/>
      <w:r w:rsidRPr="00650337">
        <w:rPr>
          <w:i/>
        </w:rPr>
        <w:t>Quintano</w:t>
      </w:r>
      <w:proofErr w:type="spellEnd"/>
      <w:r w:rsidRPr="00650337">
        <w:rPr>
          <w:i/>
        </w:rPr>
        <w:t xml:space="preserve">, C., </w:t>
      </w:r>
      <w:r w:rsidRPr="00650337">
        <w:rPr>
          <w:b/>
          <w:i/>
        </w:rPr>
        <w:t>LIMA, André</w:t>
      </w:r>
      <w:r w:rsidRPr="00650337">
        <w:rPr>
          <w:i/>
        </w:rPr>
        <w:t xml:space="preserve">, SHIMABUKURO, </w:t>
      </w:r>
      <w:proofErr w:type="spellStart"/>
      <w:r w:rsidRPr="00650337">
        <w:rPr>
          <w:i/>
        </w:rPr>
        <w:t>Yosio</w:t>
      </w:r>
      <w:proofErr w:type="spellEnd"/>
      <w:r w:rsidRPr="00650337">
        <w:rPr>
          <w:i/>
        </w:rPr>
        <w:t xml:space="preserve"> e. 2008. MODIS spectral mixture analysis and burned area mapping in </w:t>
      </w:r>
      <w:proofErr w:type="spellStart"/>
      <w:r w:rsidRPr="00650337">
        <w:rPr>
          <w:i/>
        </w:rPr>
        <w:t>mediterranean</w:t>
      </w:r>
      <w:proofErr w:type="spellEnd"/>
      <w:r w:rsidRPr="00650337">
        <w:rPr>
          <w:i/>
        </w:rPr>
        <w:t xml:space="preserve"> countries. In VIII Seminar on Remote Sensing and Geographical Information System applied to Forestry – SENGEF, Curitiba, 2008.</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SANNA, Thiago, </w:t>
      </w:r>
      <w:r w:rsidRPr="00650337">
        <w:rPr>
          <w:b/>
          <w:i/>
        </w:rPr>
        <w:t>LIMA, André</w:t>
      </w:r>
      <w:r w:rsidRPr="00650337">
        <w:rPr>
          <w:i/>
        </w:rPr>
        <w:t xml:space="preserve">, FONSECA, L. M. G., RIBEIRO, M. </w:t>
      </w:r>
      <w:proofErr w:type="gramStart"/>
      <w:r w:rsidRPr="00650337">
        <w:rPr>
          <w:i/>
        </w:rPr>
        <w:t>C..</w:t>
      </w:r>
      <w:proofErr w:type="gramEnd"/>
      <w:r w:rsidRPr="00650337">
        <w:rPr>
          <w:i/>
        </w:rPr>
        <w:t xml:space="preserve"> 2007. Assessment of image restoration techniques to enhance the applicability of MODIS images on Amazon floodplain landscape studies In XIII Brazilian Remote Sensing </w:t>
      </w:r>
      <w:proofErr w:type="gramStart"/>
      <w:r w:rsidRPr="00650337">
        <w:rPr>
          <w:i/>
        </w:rPr>
        <w:t>Symposium  -</w:t>
      </w:r>
      <w:proofErr w:type="gramEnd"/>
      <w:r w:rsidRPr="00650337">
        <w:rPr>
          <w:i/>
        </w:rPr>
        <w:t xml:space="preserve"> SBSR, </w:t>
      </w:r>
      <w:proofErr w:type="spellStart"/>
      <w:r w:rsidRPr="00650337">
        <w:rPr>
          <w:i/>
        </w:rPr>
        <w:t>Florianópolis</w:t>
      </w:r>
      <w:proofErr w:type="spellEnd"/>
      <w:r w:rsidRPr="00650337">
        <w:rPr>
          <w:i/>
        </w:rPr>
        <w:t xml:space="preserve"> 2007.</w:t>
      </w:r>
    </w:p>
    <w:p w:rsidR="00650337" w:rsidRPr="00650337" w:rsidRDefault="00650337" w:rsidP="00650337">
      <w:pPr>
        <w:ind w:left="1080"/>
        <w:rPr>
          <w:i/>
        </w:rPr>
      </w:pPr>
    </w:p>
    <w:p w:rsidR="00650337" w:rsidRPr="00650337" w:rsidRDefault="00650337" w:rsidP="00650337">
      <w:pPr>
        <w:ind w:left="1080"/>
        <w:rPr>
          <w:i/>
        </w:rPr>
      </w:pPr>
      <w:r w:rsidRPr="00650337">
        <w:rPr>
          <w:b/>
          <w:i/>
        </w:rPr>
        <w:t>LIMA, André</w:t>
      </w:r>
      <w:r w:rsidRPr="00650337">
        <w:rPr>
          <w:i/>
        </w:rPr>
        <w:t xml:space="preserve">, SHIMABUKURO, </w:t>
      </w:r>
      <w:proofErr w:type="spellStart"/>
      <w:r w:rsidRPr="00650337">
        <w:rPr>
          <w:i/>
        </w:rPr>
        <w:t>Yosio</w:t>
      </w:r>
      <w:proofErr w:type="spellEnd"/>
      <w:r w:rsidRPr="00650337">
        <w:rPr>
          <w:i/>
        </w:rPr>
        <w:t xml:space="preserve"> </w:t>
      </w:r>
      <w:proofErr w:type="spellStart"/>
      <w:r w:rsidRPr="00650337">
        <w:rPr>
          <w:i/>
        </w:rPr>
        <w:t>Edemir</w:t>
      </w:r>
      <w:proofErr w:type="spellEnd"/>
      <w:r w:rsidRPr="00650337">
        <w:rPr>
          <w:i/>
        </w:rPr>
        <w:t xml:space="preserve">, ANDERSON, Liana O, TOREZAN, José Marcelo </w:t>
      </w:r>
      <w:proofErr w:type="spellStart"/>
      <w:r w:rsidRPr="00650337">
        <w:rPr>
          <w:i/>
        </w:rPr>
        <w:t>Domingues</w:t>
      </w:r>
      <w:proofErr w:type="spellEnd"/>
      <w:r w:rsidRPr="00650337">
        <w:rPr>
          <w:i/>
        </w:rPr>
        <w:t xml:space="preserve">, RUDORFF, B. F. T., RIZZI, R.. 2007. Land cover map update using TM and MODIS images. In XIII Brazilian Remote Sensing </w:t>
      </w:r>
      <w:proofErr w:type="gramStart"/>
      <w:r w:rsidRPr="00650337">
        <w:rPr>
          <w:i/>
        </w:rPr>
        <w:t>Symposium  -</w:t>
      </w:r>
      <w:proofErr w:type="gramEnd"/>
      <w:r w:rsidRPr="00650337">
        <w:rPr>
          <w:i/>
        </w:rPr>
        <w:t xml:space="preserve"> SBSR, </w:t>
      </w:r>
      <w:proofErr w:type="spellStart"/>
      <w:r w:rsidRPr="00650337">
        <w:rPr>
          <w:i/>
        </w:rPr>
        <w:t>Florianópolis</w:t>
      </w:r>
      <w:proofErr w:type="spellEnd"/>
      <w:r w:rsidRPr="00650337">
        <w:rPr>
          <w:i/>
        </w:rPr>
        <w:t xml:space="preserve"> 2007.</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ARAGÃO, Luiz Eduardo O.C, SHIMABUKURO, </w:t>
      </w:r>
      <w:proofErr w:type="spellStart"/>
      <w:r w:rsidRPr="00650337">
        <w:rPr>
          <w:i/>
        </w:rPr>
        <w:t>Yosio</w:t>
      </w:r>
      <w:proofErr w:type="spellEnd"/>
      <w:r w:rsidRPr="00650337">
        <w:rPr>
          <w:i/>
        </w:rPr>
        <w:t xml:space="preserve"> </w:t>
      </w:r>
      <w:proofErr w:type="spellStart"/>
      <w:r w:rsidRPr="00650337">
        <w:rPr>
          <w:i/>
        </w:rPr>
        <w:t>Edemir</w:t>
      </w:r>
      <w:proofErr w:type="spellEnd"/>
      <w:r w:rsidRPr="00650337">
        <w:rPr>
          <w:i/>
        </w:rPr>
        <w:t xml:space="preserve">, </w:t>
      </w:r>
      <w:r w:rsidRPr="00650337">
        <w:rPr>
          <w:b/>
          <w:i/>
        </w:rPr>
        <w:t>LIMA, André</w:t>
      </w:r>
      <w:r w:rsidRPr="00650337">
        <w:rPr>
          <w:i/>
        </w:rPr>
        <w:t xml:space="preserve">, ANDERSON, Liana O, </w:t>
      </w:r>
      <w:proofErr w:type="spellStart"/>
      <w:r w:rsidRPr="00650337">
        <w:rPr>
          <w:i/>
        </w:rPr>
        <w:t>Malhi</w:t>
      </w:r>
      <w:proofErr w:type="spellEnd"/>
      <w:r w:rsidRPr="00650337">
        <w:rPr>
          <w:i/>
        </w:rPr>
        <w:t xml:space="preserve">, </w:t>
      </w:r>
      <w:proofErr w:type="gramStart"/>
      <w:r w:rsidRPr="00650337">
        <w:rPr>
          <w:i/>
        </w:rPr>
        <w:t>Y..</w:t>
      </w:r>
      <w:proofErr w:type="gramEnd"/>
      <w:r w:rsidRPr="00650337">
        <w:rPr>
          <w:i/>
        </w:rPr>
        <w:t xml:space="preserve"> 2007. Burned scars in Amazonian forests under extreme drought conditions. In XIII Brazilian Remote Sensing </w:t>
      </w:r>
      <w:proofErr w:type="gramStart"/>
      <w:r w:rsidRPr="00650337">
        <w:rPr>
          <w:i/>
        </w:rPr>
        <w:t>Symposium  -</w:t>
      </w:r>
      <w:proofErr w:type="gramEnd"/>
      <w:r w:rsidRPr="00650337">
        <w:rPr>
          <w:i/>
        </w:rPr>
        <w:t xml:space="preserve"> SBSR, </w:t>
      </w:r>
      <w:proofErr w:type="spellStart"/>
      <w:r w:rsidRPr="00650337">
        <w:rPr>
          <w:i/>
        </w:rPr>
        <w:t>Florianópolis</w:t>
      </w:r>
      <w:proofErr w:type="spellEnd"/>
      <w:r w:rsidRPr="00650337">
        <w:rPr>
          <w:i/>
        </w:rPr>
        <w:t xml:space="preserve"> 2007.</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SILVA, A. C., PIMENTA, A., BERG, E., </w:t>
      </w:r>
      <w:r w:rsidRPr="00650337">
        <w:rPr>
          <w:b/>
          <w:i/>
        </w:rPr>
        <w:t>LIMA, André</w:t>
      </w:r>
      <w:r w:rsidRPr="00650337">
        <w:rPr>
          <w:i/>
        </w:rPr>
        <w:t xml:space="preserve">. 2007. Landscape structure impact on species diversity in forest fragments of Minas </w:t>
      </w:r>
      <w:proofErr w:type="spellStart"/>
      <w:r w:rsidRPr="00650337">
        <w:rPr>
          <w:i/>
        </w:rPr>
        <w:t>Gerais</w:t>
      </w:r>
      <w:proofErr w:type="spellEnd"/>
      <w:r w:rsidRPr="00650337">
        <w:rPr>
          <w:i/>
        </w:rPr>
        <w:t xml:space="preserve">. In XIII Brazilian Remote Sensing </w:t>
      </w:r>
      <w:proofErr w:type="gramStart"/>
      <w:r w:rsidRPr="00650337">
        <w:rPr>
          <w:i/>
        </w:rPr>
        <w:t>Symposium  -</w:t>
      </w:r>
      <w:proofErr w:type="gramEnd"/>
      <w:r w:rsidRPr="00650337">
        <w:rPr>
          <w:i/>
        </w:rPr>
        <w:t xml:space="preserve"> SBSR, </w:t>
      </w:r>
      <w:proofErr w:type="spellStart"/>
      <w:r w:rsidRPr="00650337">
        <w:rPr>
          <w:i/>
        </w:rPr>
        <w:t>Florianópolis</w:t>
      </w:r>
      <w:proofErr w:type="spellEnd"/>
      <w:r w:rsidRPr="00650337">
        <w:rPr>
          <w:i/>
        </w:rPr>
        <w:t xml:space="preserve"> 2007.</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SHIMABUKURO, </w:t>
      </w:r>
      <w:proofErr w:type="spellStart"/>
      <w:r w:rsidRPr="00650337">
        <w:rPr>
          <w:i/>
        </w:rPr>
        <w:t>Yosio</w:t>
      </w:r>
      <w:proofErr w:type="spellEnd"/>
      <w:r w:rsidRPr="00650337">
        <w:rPr>
          <w:i/>
        </w:rPr>
        <w:t xml:space="preserve"> E., </w:t>
      </w:r>
      <w:r w:rsidRPr="00650337">
        <w:rPr>
          <w:b/>
          <w:i/>
        </w:rPr>
        <w:t>LIMA, André</w:t>
      </w:r>
      <w:r w:rsidRPr="00650337">
        <w:rPr>
          <w:i/>
        </w:rPr>
        <w:t xml:space="preserve">, RUDORFF, B. F. </w:t>
      </w:r>
      <w:proofErr w:type="gramStart"/>
      <w:r w:rsidRPr="00650337">
        <w:rPr>
          <w:i/>
        </w:rPr>
        <w:t>T..</w:t>
      </w:r>
      <w:proofErr w:type="gramEnd"/>
      <w:r w:rsidRPr="00650337">
        <w:rPr>
          <w:i/>
        </w:rPr>
        <w:t xml:space="preserve"> 2007. Land cover mapping of São Paulo State using fraction images derived from MODIS data. In XIII Brazilian Remote Sensing </w:t>
      </w:r>
      <w:proofErr w:type="gramStart"/>
      <w:r w:rsidRPr="00650337">
        <w:rPr>
          <w:i/>
        </w:rPr>
        <w:t>Symposium  -</w:t>
      </w:r>
      <w:proofErr w:type="gramEnd"/>
      <w:r w:rsidRPr="00650337">
        <w:rPr>
          <w:i/>
        </w:rPr>
        <w:t xml:space="preserve"> SBSR, </w:t>
      </w:r>
      <w:proofErr w:type="spellStart"/>
      <w:r w:rsidRPr="00650337">
        <w:rPr>
          <w:i/>
        </w:rPr>
        <w:t>Florianópolis</w:t>
      </w:r>
      <w:proofErr w:type="spellEnd"/>
      <w:r w:rsidRPr="00650337">
        <w:rPr>
          <w:i/>
        </w:rPr>
        <w:t xml:space="preserve"> 2007.</w:t>
      </w:r>
    </w:p>
    <w:p w:rsidR="00650337" w:rsidRPr="00650337" w:rsidRDefault="00650337" w:rsidP="00650337">
      <w:pPr>
        <w:ind w:left="1080"/>
        <w:rPr>
          <w:i/>
        </w:rPr>
      </w:pPr>
    </w:p>
    <w:p w:rsidR="00650337" w:rsidRPr="00650337" w:rsidRDefault="00650337" w:rsidP="00650337">
      <w:pPr>
        <w:ind w:left="1080"/>
        <w:rPr>
          <w:i/>
        </w:rPr>
      </w:pPr>
      <w:r w:rsidRPr="00650337">
        <w:rPr>
          <w:b/>
          <w:i/>
        </w:rPr>
        <w:t>LIMA, André</w:t>
      </w:r>
      <w:r w:rsidRPr="00650337">
        <w:rPr>
          <w:i/>
        </w:rPr>
        <w:t xml:space="preserve">, ANDERSON, Liana O, TOREZAN, José Marcelo </w:t>
      </w:r>
      <w:proofErr w:type="spellStart"/>
      <w:r w:rsidRPr="00650337">
        <w:rPr>
          <w:i/>
        </w:rPr>
        <w:t>Domingues</w:t>
      </w:r>
      <w:proofErr w:type="spellEnd"/>
      <w:r w:rsidRPr="00650337">
        <w:rPr>
          <w:i/>
        </w:rPr>
        <w:t xml:space="preserve">, SHIMABUKURO, </w:t>
      </w:r>
      <w:proofErr w:type="spellStart"/>
      <w:r w:rsidRPr="00650337">
        <w:rPr>
          <w:i/>
        </w:rPr>
        <w:t>Yosio</w:t>
      </w:r>
      <w:proofErr w:type="spellEnd"/>
      <w:r w:rsidRPr="00650337">
        <w:rPr>
          <w:i/>
        </w:rPr>
        <w:t xml:space="preserve"> e. 2005. Effectiveness of the natural vegetation protection in </w:t>
      </w:r>
      <w:proofErr w:type="spellStart"/>
      <w:r w:rsidRPr="00650337">
        <w:rPr>
          <w:i/>
        </w:rPr>
        <w:t>Mato</w:t>
      </w:r>
      <w:proofErr w:type="spellEnd"/>
      <w:r w:rsidRPr="00650337">
        <w:rPr>
          <w:i/>
        </w:rPr>
        <w:t xml:space="preserve"> Grosso State: Analyze of ecosystems representativeness of conservation units and indigenous land. In Brazilian Remote Sensing </w:t>
      </w:r>
      <w:proofErr w:type="gramStart"/>
      <w:r w:rsidRPr="00650337">
        <w:rPr>
          <w:i/>
        </w:rPr>
        <w:t>Symposium  -</w:t>
      </w:r>
      <w:proofErr w:type="gramEnd"/>
      <w:r w:rsidRPr="00650337">
        <w:rPr>
          <w:i/>
        </w:rPr>
        <w:t xml:space="preserve"> SBSR, </w:t>
      </w:r>
      <w:proofErr w:type="spellStart"/>
      <w:r w:rsidRPr="00650337">
        <w:rPr>
          <w:i/>
        </w:rPr>
        <w:t>Goiânia</w:t>
      </w:r>
      <w:proofErr w:type="spellEnd"/>
      <w:r w:rsidRPr="00650337">
        <w:rPr>
          <w:i/>
        </w:rPr>
        <w:t xml:space="preserve"> 2005.</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ANDERSON, Liana O, SHIMABUKURO, </w:t>
      </w:r>
      <w:proofErr w:type="spellStart"/>
      <w:r w:rsidRPr="00650337">
        <w:rPr>
          <w:i/>
        </w:rPr>
        <w:t>Yosio</w:t>
      </w:r>
      <w:proofErr w:type="spellEnd"/>
      <w:r w:rsidRPr="00650337">
        <w:rPr>
          <w:i/>
        </w:rPr>
        <w:t xml:space="preserve"> E., </w:t>
      </w:r>
      <w:r w:rsidRPr="00650337">
        <w:rPr>
          <w:b/>
          <w:i/>
        </w:rPr>
        <w:t>LIMA, André</w:t>
      </w:r>
      <w:r w:rsidRPr="00650337">
        <w:rPr>
          <w:i/>
        </w:rPr>
        <w:t xml:space="preserve">. 2004. Detection of burned areas based on the linear mixing model using TERRA/MODIS data over the </w:t>
      </w:r>
      <w:proofErr w:type="spellStart"/>
      <w:r w:rsidRPr="00650337">
        <w:rPr>
          <w:i/>
        </w:rPr>
        <w:t>Mato</w:t>
      </w:r>
      <w:proofErr w:type="spellEnd"/>
      <w:r w:rsidRPr="00650337">
        <w:rPr>
          <w:i/>
        </w:rPr>
        <w:t xml:space="preserve"> Grosso state, Brazilian Amazon In  XI International Symposium - SELPER Santiago 2004</w:t>
      </w:r>
    </w:p>
    <w:p w:rsidR="00650337" w:rsidRPr="00650337" w:rsidRDefault="00650337" w:rsidP="00650337">
      <w:pPr>
        <w:ind w:left="1080"/>
        <w:rPr>
          <w:i/>
        </w:rPr>
      </w:pPr>
    </w:p>
    <w:p w:rsidR="00650337" w:rsidRPr="00650337" w:rsidRDefault="00650337" w:rsidP="00650337">
      <w:pPr>
        <w:ind w:left="1080"/>
        <w:rPr>
          <w:i/>
        </w:rPr>
      </w:pPr>
      <w:r w:rsidRPr="00650337">
        <w:rPr>
          <w:b/>
          <w:i/>
        </w:rPr>
        <w:t>LIMA, André</w:t>
      </w:r>
      <w:r w:rsidRPr="00650337">
        <w:rPr>
          <w:i/>
        </w:rPr>
        <w:t xml:space="preserve">, LIESENBERG, </w:t>
      </w:r>
      <w:proofErr w:type="spellStart"/>
      <w:r w:rsidRPr="00650337">
        <w:rPr>
          <w:i/>
        </w:rPr>
        <w:t>Veraldo</w:t>
      </w:r>
      <w:proofErr w:type="spellEnd"/>
      <w:r w:rsidRPr="00650337">
        <w:rPr>
          <w:i/>
        </w:rPr>
        <w:t xml:space="preserve">. 2004. Comparative study of TM/Landsat and MODIS/EOS-AM1 data to estimate forested areas. In </w:t>
      </w:r>
      <w:proofErr w:type="spellStart"/>
      <w:r w:rsidRPr="00650337">
        <w:rPr>
          <w:i/>
        </w:rPr>
        <w:t>Congresso</w:t>
      </w:r>
      <w:proofErr w:type="spellEnd"/>
      <w:r w:rsidRPr="00650337">
        <w:rPr>
          <w:i/>
        </w:rPr>
        <w:t xml:space="preserve"> </w:t>
      </w:r>
      <w:proofErr w:type="spellStart"/>
      <w:r w:rsidRPr="00650337">
        <w:rPr>
          <w:i/>
        </w:rPr>
        <w:t>Brasileiro</w:t>
      </w:r>
      <w:proofErr w:type="spellEnd"/>
      <w:r w:rsidRPr="00650337">
        <w:rPr>
          <w:i/>
        </w:rPr>
        <w:t xml:space="preserve"> de </w:t>
      </w:r>
      <w:proofErr w:type="spellStart"/>
      <w:r w:rsidRPr="00650337">
        <w:rPr>
          <w:i/>
        </w:rPr>
        <w:t>Computação</w:t>
      </w:r>
      <w:proofErr w:type="spellEnd"/>
      <w:r w:rsidRPr="00650337">
        <w:rPr>
          <w:i/>
        </w:rPr>
        <w:t xml:space="preserve">, </w:t>
      </w:r>
      <w:proofErr w:type="spellStart"/>
      <w:r w:rsidRPr="00650337">
        <w:rPr>
          <w:i/>
        </w:rPr>
        <w:t>Itajai</w:t>
      </w:r>
      <w:proofErr w:type="spellEnd"/>
      <w:r w:rsidRPr="00650337">
        <w:rPr>
          <w:i/>
        </w:rPr>
        <w:t>, 2004.</w:t>
      </w:r>
    </w:p>
    <w:p w:rsidR="00650337" w:rsidRPr="00650337" w:rsidRDefault="00650337" w:rsidP="00650337">
      <w:pPr>
        <w:ind w:left="1080"/>
        <w:rPr>
          <w:i/>
        </w:rPr>
      </w:pPr>
    </w:p>
    <w:p w:rsidR="00650337" w:rsidRDefault="00650337" w:rsidP="00650337">
      <w:pPr>
        <w:ind w:left="1080"/>
        <w:rPr>
          <w:i/>
        </w:rPr>
      </w:pPr>
      <w:r w:rsidRPr="00650337">
        <w:rPr>
          <w:b/>
          <w:i/>
        </w:rPr>
        <w:t>LIMA, André</w:t>
      </w:r>
      <w:r w:rsidRPr="00650337">
        <w:rPr>
          <w:i/>
        </w:rPr>
        <w:t xml:space="preserve">, SANNA, Thiago, LIESENBERG, </w:t>
      </w:r>
      <w:proofErr w:type="spellStart"/>
      <w:r w:rsidRPr="00650337">
        <w:rPr>
          <w:i/>
        </w:rPr>
        <w:t>Veraldo</w:t>
      </w:r>
      <w:proofErr w:type="spellEnd"/>
      <w:r w:rsidRPr="00650337">
        <w:rPr>
          <w:i/>
        </w:rPr>
        <w:t xml:space="preserve">, ANDERSON, Liana O, SHIMABUKURO, </w:t>
      </w:r>
      <w:proofErr w:type="spellStart"/>
      <w:r w:rsidRPr="00650337">
        <w:rPr>
          <w:i/>
        </w:rPr>
        <w:t>Yosio</w:t>
      </w:r>
      <w:proofErr w:type="spellEnd"/>
      <w:r w:rsidRPr="00650337">
        <w:rPr>
          <w:i/>
        </w:rPr>
        <w:t xml:space="preserve"> E. 2004. Evaluation of TERRA/MODIS images applicability for regional deforestation mapping. </w:t>
      </w:r>
      <w:proofErr w:type="gramStart"/>
      <w:r w:rsidRPr="00650337">
        <w:rPr>
          <w:i/>
        </w:rPr>
        <w:t>In  XI</w:t>
      </w:r>
      <w:proofErr w:type="gramEnd"/>
      <w:r w:rsidRPr="00650337">
        <w:rPr>
          <w:i/>
        </w:rPr>
        <w:t xml:space="preserve"> International Symposium - SELPER Santiago, 2004.</w:t>
      </w:r>
    </w:p>
    <w:p w:rsidR="00470106" w:rsidRPr="00650337" w:rsidRDefault="00470106" w:rsidP="00650337">
      <w:pPr>
        <w:ind w:left="1080"/>
        <w:rPr>
          <w:i/>
        </w:rPr>
      </w:pPr>
    </w:p>
    <w:p w:rsidR="00650337" w:rsidRPr="00FB3E8C" w:rsidRDefault="00650337" w:rsidP="00650337">
      <w:pPr>
        <w:pStyle w:val="ListParagraph"/>
        <w:ind w:left="1080"/>
        <w:rPr>
          <w:u w:val="single"/>
        </w:rPr>
      </w:pPr>
    </w:p>
    <w:p w:rsidR="00FB3E8C" w:rsidRPr="00650337" w:rsidRDefault="00FB3E8C" w:rsidP="00FB3E8C">
      <w:pPr>
        <w:pStyle w:val="ListParagraph"/>
        <w:numPr>
          <w:ilvl w:val="2"/>
          <w:numId w:val="6"/>
        </w:numPr>
        <w:rPr>
          <w:u w:val="single"/>
        </w:rPr>
      </w:pPr>
      <w:r>
        <w:t>Non-Refereed Conference Proceedings</w:t>
      </w:r>
    </w:p>
    <w:p w:rsidR="00650337" w:rsidRPr="00650337" w:rsidRDefault="00650337" w:rsidP="00650337">
      <w:pPr>
        <w:ind w:left="1080"/>
        <w:rPr>
          <w:i/>
        </w:rPr>
      </w:pPr>
      <w:r w:rsidRPr="00650337">
        <w:rPr>
          <w:i/>
        </w:rPr>
        <w:t xml:space="preserve">ARAGÃO, Luiz Eduardo O.C, BARBIER, N., </w:t>
      </w:r>
      <w:r w:rsidRPr="00650337">
        <w:rPr>
          <w:b/>
          <w:i/>
        </w:rPr>
        <w:t>LIMA, André</w:t>
      </w:r>
      <w:r w:rsidRPr="00650337">
        <w:rPr>
          <w:i/>
        </w:rPr>
        <w:t xml:space="preserve">, SHIMABUKURO, </w:t>
      </w:r>
      <w:proofErr w:type="spellStart"/>
      <w:r w:rsidRPr="00650337">
        <w:rPr>
          <w:i/>
        </w:rPr>
        <w:t>Yosio</w:t>
      </w:r>
      <w:proofErr w:type="spellEnd"/>
      <w:r w:rsidRPr="00650337">
        <w:rPr>
          <w:i/>
        </w:rPr>
        <w:t xml:space="preserve"> e, </w:t>
      </w:r>
      <w:proofErr w:type="spellStart"/>
      <w:r w:rsidRPr="00650337">
        <w:rPr>
          <w:i/>
        </w:rPr>
        <w:t>Malhi</w:t>
      </w:r>
      <w:proofErr w:type="spellEnd"/>
      <w:r w:rsidRPr="00650337">
        <w:rPr>
          <w:i/>
        </w:rPr>
        <w:t xml:space="preserve">, Y., ANDERSON, Liana O, SAATCHI, </w:t>
      </w:r>
      <w:proofErr w:type="gramStart"/>
      <w:r w:rsidRPr="00650337">
        <w:rPr>
          <w:i/>
        </w:rPr>
        <w:t>S..</w:t>
      </w:r>
      <w:proofErr w:type="gramEnd"/>
      <w:r w:rsidRPr="00650337">
        <w:rPr>
          <w:i/>
        </w:rPr>
        <w:t xml:space="preserve"> 2007. Climate seasonality and land use dynamics in the Brazilian Amazonia. In XI LBA-ECO MEETING XI LBA-ECO MEETING, Salvador, 2007.</w:t>
      </w:r>
    </w:p>
    <w:p w:rsidR="00650337" w:rsidRPr="00650337" w:rsidRDefault="00650337" w:rsidP="00650337">
      <w:pPr>
        <w:ind w:left="1080"/>
        <w:rPr>
          <w:i/>
        </w:rPr>
      </w:pPr>
    </w:p>
    <w:p w:rsidR="00650337" w:rsidRPr="00650337" w:rsidRDefault="00650337" w:rsidP="00650337">
      <w:pPr>
        <w:ind w:left="1080"/>
        <w:rPr>
          <w:i/>
        </w:rPr>
      </w:pPr>
      <w:r w:rsidRPr="00650337">
        <w:rPr>
          <w:b/>
          <w:i/>
        </w:rPr>
        <w:t>LIMA, André,</w:t>
      </w:r>
      <w:r w:rsidRPr="00650337">
        <w:rPr>
          <w:i/>
        </w:rPr>
        <w:t xml:space="preserve"> SHIMABUKURO, </w:t>
      </w:r>
      <w:proofErr w:type="spellStart"/>
      <w:r w:rsidRPr="00650337">
        <w:rPr>
          <w:i/>
        </w:rPr>
        <w:t>Yosio</w:t>
      </w:r>
      <w:proofErr w:type="spellEnd"/>
      <w:r w:rsidRPr="00650337">
        <w:rPr>
          <w:i/>
        </w:rPr>
        <w:t xml:space="preserve">, Freitas, R. M., </w:t>
      </w:r>
      <w:proofErr w:type="spellStart"/>
      <w:r w:rsidRPr="00650337">
        <w:rPr>
          <w:i/>
        </w:rPr>
        <w:t>Aragão</w:t>
      </w:r>
      <w:proofErr w:type="spellEnd"/>
      <w:r w:rsidRPr="00650337">
        <w:rPr>
          <w:i/>
        </w:rPr>
        <w:t>, MORTON, Douglas, ANDERSON, Liana O, RUDORFF, B. F. T., ADAMI, M</w:t>
      </w:r>
      <w:proofErr w:type="gramStart"/>
      <w:r w:rsidRPr="00650337">
        <w:rPr>
          <w:i/>
        </w:rPr>
        <w:t>..</w:t>
      </w:r>
      <w:proofErr w:type="gramEnd"/>
      <w:r w:rsidRPr="00650337">
        <w:rPr>
          <w:i/>
        </w:rPr>
        <w:t xml:space="preserve"> 2007. Mapping Burned Areas in the Brazilian Amazon using MODIS Data In XI LBA-ECO MEETING XI LBA-ECO MEETING, Salvador, 2007.</w:t>
      </w:r>
    </w:p>
    <w:p w:rsidR="00650337" w:rsidRPr="00650337" w:rsidRDefault="00650337" w:rsidP="00650337">
      <w:pPr>
        <w:ind w:left="1080"/>
        <w:rPr>
          <w:i/>
        </w:rPr>
      </w:pPr>
    </w:p>
    <w:p w:rsidR="00650337" w:rsidRPr="00650337" w:rsidRDefault="00650337" w:rsidP="00650337">
      <w:pPr>
        <w:ind w:left="1080"/>
        <w:rPr>
          <w:i/>
        </w:rPr>
      </w:pPr>
      <w:r w:rsidRPr="00650337">
        <w:rPr>
          <w:i/>
        </w:rPr>
        <w:t>RIBEIRO, M. C., METZGER, J. P</w:t>
      </w:r>
      <w:r w:rsidRPr="00694852">
        <w:rPr>
          <w:b/>
          <w:i/>
        </w:rPr>
        <w:t>., LIMA, André</w:t>
      </w:r>
      <w:r w:rsidRPr="00650337">
        <w:rPr>
          <w:i/>
        </w:rPr>
        <w:t xml:space="preserve">. 2007. “LSMETRICS” program to calculate landscape connectivity and percolation indices. In VIII </w:t>
      </w:r>
      <w:proofErr w:type="spellStart"/>
      <w:r w:rsidRPr="00650337">
        <w:rPr>
          <w:i/>
        </w:rPr>
        <w:t>Congresso</w:t>
      </w:r>
      <w:proofErr w:type="spellEnd"/>
      <w:r w:rsidRPr="00650337">
        <w:rPr>
          <w:i/>
        </w:rPr>
        <w:t xml:space="preserve"> de </w:t>
      </w:r>
      <w:proofErr w:type="spellStart"/>
      <w:r w:rsidRPr="00650337">
        <w:rPr>
          <w:i/>
        </w:rPr>
        <w:t>Ecologia</w:t>
      </w:r>
      <w:proofErr w:type="spellEnd"/>
      <w:r w:rsidRPr="00650337">
        <w:rPr>
          <w:i/>
        </w:rPr>
        <w:t xml:space="preserve"> do </w:t>
      </w:r>
      <w:proofErr w:type="spellStart"/>
      <w:r w:rsidRPr="00650337">
        <w:rPr>
          <w:i/>
        </w:rPr>
        <w:t>Brasil</w:t>
      </w:r>
      <w:proofErr w:type="spellEnd"/>
      <w:r w:rsidRPr="00650337">
        <w:rPr>
          <w:i/>
        </w:rPr>
        <w:t xml:space="preserve">, </w:t>
      </w:r>
      <w:proofErr w:type="spellStart"/>
      <w:r w:rsidRPr="00650337">
        <w:rPr>
          <w:i/>
        </w:rPr>
        <w:t>Caxambu</w:t>
      </w:r>
      <w:proofErr w:type="spellEnd"/>
      <w:r w:rsidRPr="00650337">
        <w:rPr>
          <w:i/>
        </w:rPr>
        <w:t>, 2007.</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MORTON, Douglas, DEFRIES, Ruth, SOUZA, C., </w:t>
      </w:r>
      <w:r w:rsidRPr="00694852">
        <w:rPr>
          <w:b/>
          <w:i/>
        </w:rPr>
        <w:t>LIMA, André</w:t>
      </w:r>
      <w:r w:rsidRPr="00650337">
        <w:rPr>
          <w:i/>
        </w:rPr>
        <w:t xml:space="preserve">, WERF, </w:t>
      </w:r>
      <w:proofErr w:type="gramStart"/>
      <w:r w:rsidRPr="00650337">
        <w:rPr>
          <w:i/>
        </w:rPr>
        <w:t>G..</w:t>
      </w:r>
      <w:proofErr w:type="gramEnd"/>
      <w:r w:rsidRPr="00650337">
        <w:rPr>
          <w:i/>
        </w:rPr>
        <w:t xml:space="preserve"> 2007. The contribution of fire to forest degradation in the upper Xingu basin. In XI MEETING LBA-ECO XI MEETING LBA-ECO, Salvador, 2007.</w:t>
      </w:r>
    </w:p>
    <w:p w:rsidR="00650337" w:rsidRPr="00650337" w:rsidRDefault="00650337" w:rsidP="00650337">
      <w:pPr>
        <w:ind w:left="1080"/>
        <w:rPr>
          <w:i/>
        </w:rPr>
      </w:pPr>
    </w:p>
    <w:p w:rsidR="00650337" w:rsidRPr="00650337" w:rsidRDefault="00650337" w:rsidP="00650337">
      <w:pPr>
        <w:ind w:left="1080"/>
        <w:rPr>
          <w:i/>
        </w:rPr>
      </w:pPr>
      <w:r w:rsidRPr="00650337">
        <w:rPr>
          <w:b/>
          <w:i/>
        </w:rPr>
        <w:t>LIMA, André</w:t>
      </w:r>
      <w:r w:rsidRPr="00650337">
        <w:rPr>
          <w:i/>
        </w:rPr>
        <w:t xml:space="preserve">, SHIMABUKURO, </w:t>
      </w:r>
      <w:proofErr w:type="spellStart"/>
      <w:r w:rsidRPr="00650337">
        <w:rPr>
          <w:i/>
        </w:rPr>
        <w:t>Yosio</w:t>
      </w:r>
      <w:proofErr w:type="spellEnd"/>
      <w:r w:rsidRPr="00650337">
        <w:rPr>
          <w:i/>
        </w:rPr>
        <w:t xml:space="preserve"> E., RIBEIRO, M. C., ANDERSON, Liana O, Freitas, R. M</w:t>
      </w:r>
      <w:proofErr w:type="gramStart"/>
      <w:r w:rsidRPr="00650337">
        <w:rPr>
          <w:i/>
        </w:rPr>
        <w:t>..</w:t>
      </w:r>
      <w:proofErr w:type="gramEnd"/>
      <w:r w:rsidRPr="00650337">
        <w:rPr>
          <w:i/>
        </w:rPr>
        <w:t xml:space="preserve"> 2006. Real conservation scenarios for the </w:t>
      </w:r>
      <w:proofErr w:type="spellStart"/>
      <w:r w:rsidRPr="00650337">
        <w:rPr>
          <w:i/>
        </w:rPr>
        <w:t>Mato</w:t>
      </w:r>
      <w:proofErr w:type="spellEnd"/>
      <w:r w:rsidRPr="00650337">
        <w:rPr>
          <w:i/>
        </w:rPr>
        <w:t xml:space="preserve"> Grosso State: Analysis of landscape structural indexes for the </w:t>
      </w:r>
      <w:proofErr w:type="spellStart"/>
      <w:r w:rsidRPr="00650337">
        <w:rPr>
          <w:i/>
        </w:rPr>
        <w:t>microregions</w:t>
      </w:r>
      <w:proofErr w:type="spellEnd"/>
      <w:r w:rsidRPr="00650337">
        <w:rPr>
          <w:i/>
        </w:rPr>
        <w:t xml:space="preserve"> of Alto </w:t>
      </w:r>
      <w:proofErr w:type="spellStart"/>
      <w:r w:rsidRPr="00650337">
        <w:rPr>
          <w:i/>
        </w:rPr>
        <w:t>Teles</w:t>
      </w:r>
      <w:proofErr w:type="spellEnd"/>
      <w:r w:rsidRPr="00650337">
        <w:rPr>
          <w:i/>
        </w:rPr>
        <w:t xml:space="preserve"> </w:t>
      </w:r>
      <w:proofErr w:type="spellStart"/>
      <w:r w:rsidRPr="00650337">
        <w:rPr>
          <w:i/>
        </w:rPr>
        <w:t>Pires</w:t>
      </w:r>
      <w:proofErr w:type="spellEnd"/>
      <w:r w:rsidRPr="00650337">
        <w:rPr>
          <w:i/>
        </w:rPr>
        <w:t xml:space="preserve"> and </w:t>
      </w:r>
      <w:proofErr w:type="spellStart"/>
      <w:r w:rsidRPr="00650337">
        <w:rPr>
          <w:i/>
        </w:rPr>
        <w:t>Aripuanã</w:t>
      </w:r>
      <w:proofErr w:type="spellEnd"/>
      <w:r w:rsidRPr="00650337">
        <w:rPr>
          <w:i/>
        </w:rPr>
        <w:t>. In 10a LBA-ECO Science Team Meeting, Brasília, 2006.</w:t>
      </w:r>
    </w:p>
    <w:p w:rsidR="00650337" w:rsidRPr="00650337" w:rsidRDefault="00650337" w:rsidP="00650337">
      <w:pPr>
        <w:ind w:left="1080"/>
        <w:rPr>
          <w:i/>
        </w:rPr>
      </w:pPr>
    </w:p>
    <w:p w:rsidR="00650337" w:rsidRPr="00650337" w:rsidRDefault="00650337" w:rsidP="00650337">
      <w:pPr>
        <w:ind w:left="1080"/>
        <w:rPr>
          <w:i/>
        </w:rPr>
      </w:pPr>
      <w:r w:rsidRPr="00650337">
        <w:rPr>
          <w:b/>
          <w:i/>
        </w:rPr>
        <w:lastRenderedPageBreak/>
        <w:t>LIMA, André</w:t>
      </w:r>
      <w:r w:rsidRPr="00650337">
        <w:rPr>
          <w:i/>
        </w:rPr>
        <w:t xml:space="preserve">, SHIMABUKURO, </w:t>
      </w:r>
      <w:proofErr w:type="spellStart"/>
      <w:r w:rsidRPr="00650337">
        <w:rPr>
          <w:i/>
        </w:rPr>
        <w:t>Yosio</w:t>
      </w:r>
      <w:proofErr w:type="spellEnd"/>
      <w:r w:rsidRPr="00650337">
        <w:rPr>
          <w:i/>
        </w:rPr>
        <w:t xml:space="preserve"> E., TOREZAN, José Marcelo </w:t>
      </w:r>
      <w:proofErr w:type="spellStart"/>
      <w:r w:rsidRPr="00650337">
        <w:rPr>
          <w:i/>
        </w:rPr>
        <w:t>Domingues</w:t>
      </w:r>
      <w:proofErr w:type="spellEnd"/>
      <w:r w:rsidRPr="00650337">
        <w:rPr>
          <w:i/>
        </w:rPr>
        <w:t xml:space="preserve">, ANDERSON, Liana O. 2005. Conservation Unit Systems: Which areas are being preserved in </w:t>
      </w:r>
      <w:proofErr w:type="spellStart"/>
      <w:r w:rsidRPr="00650337">
        <w:rPr>
          <w:i/>
        </w:rPr>
        <w:t>Mato</w:t>
      </w:r>
      <w:proofErr w:type="spellEnd"/>
      <w:r w:rsidRPr="00650337">
        <w:rPr>
          <w:i/>
        </w:rPr>
        <w:t xml:space="preserve"> Grosso State? In LBA-ECO 9th Science Team Meeting LBA-ECO, São Paulo, 2005.</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SANNA, Thiago, NOVO, </w:t>
      </w:r>
      <w:proofErr w:type="spellStart"/>
      <w:r w:rsidRPr="00650337">
        <w:rPr>
          <w:i/>
        </w:rPr>
        <w:t>Evlyn</w:t>
      </w:r>
      <w:proofErr w:type="spellEnd"/>
      <w:r w:rsidRPr="00650337">
        <w:rPr>
          <w:i/>
        </w:rPr>
        <w:t xml:space="preserve">, </w:t>
      </w:r>
      <w:r w:rsidRPr="00650337">
        <w:rPr>
          <w:b/>
          <w:i/>
        </w:rPr>
        <w:t>LIMA, André</w:t>
      </w:r>
      <w:r w:rsidRPr="00650337">
        <w:rPr>
          <w:i/>
        </w:rPr>
        <w:t xml:space="preserve">. 2004. Evaluation of Multi Sensor Satellite Data for </w:t>
      </w:r>
      <w:proofErr w:type="spellStart"/>
      <w:r w:rsidRPr="00650337">
        <w:rPr>
          <w:i/>
        </w:rPr>
        <w:t>Macrophyte</w:t>
      </w:r>
      <w:proofErr w:type="spellEnd"/>
      <w:r w:rsidRPr="00650337">
        <w:rPr>
          <w:i/>
        </w:rPr>
        <w:t xml:space="preserve"> Population Assessment at the Amazon Floodplain. In III </w:t>
      </w:r>
      <w:proofErr w:type="spellStart"/>
      <w:r w:rsidRPr="00650337">
        <w:rPr>
          <w:i/>
        </w:rPr>
        <w:t>Conferência</w:t>
      </w:r>
      <w:proofErr w:type="spellEnd"/>
      <w:r w:rsidRPr="00650337">
        <w:rPr>
          <w:i/>
        </w:rPr>
        <w:t xml:space="preserve"> </w:t>
      </w:r>
      <w:proofErr w:type="spellStart"/>
      <w:r w:rsidRPr="00650337">
        <w:rPr>
          <w:i/>
        </w:rPr>
        <w:t>Científica</w:t>
      </w:r>
      <w:proofErr w:type="spellEnd"/>
      <w:r w:rsidRPr="00650337">
        <w:rPr>
          <w:i/>
        </w:rPr>
        <w:t xml:space="preserve"> do LBA, Brasilia, 2004.</w:t>
      </w:r>
    </w:p>
    <w:p w:rsidR="00650337" w:rsidRPr="00650337" w:rsidRDefault="00650337" w:rsidP="00650337">
      <w:pPr>
        <w:ind w:left="1080"/>
        <w:rPr>
          <w:i/>
        </w:rPr>
      </w:pPr>
    </w:p>
    <w:p w:rsidR="00650337" w:rsidRPr="00650337" w:rsidRDefault="00650337" w:rsidP="00650337">
      <w:pPr>
        <w:ind w:left="1080"/>
        <w:rPr>
          <w:i/>
        </w:rPr>
      </w:pPr>
      <w:r w:rsidRPr="00650337">
        <w:rPr>
          <w:i/>
        </w:rPr>
        <w:t xml:space="preserve">ANDERSON, Liana O, SHIMABUKURO, </w:t>
      </w:r>
      <w:proofErr w:type="spellStart"/>
      <w:r w:rsidRPr="00650337">
        <w:rPr>
          <w:i/>
        </w:rPr>
        <w:t>Yosio</w:t>
      </w:r>
      <w:proofErr w:type="spellEnd"/>
      <w:r w:rsidRPr="00650337">
        <w:rPr>
          <w:i/>
        </w:rPr>
        <w:t xml:space="preserve"> E, MORTON, Douglas, DEFRIES, Ruth, LATORRE, Marcelo, JASINSKI, E., HANSEN, M, </w:t>
      </w:r>
      <w:r w:rsidRPr="00650337">
        <w:rPr>
          <w:b/>
          <w:i/>
        </w:rPr>
        <w:t>LIMA, André</w:t>
      </w:r>
      <w:r w:rsidRPr="00650337">
        <w:rPr>
          <w:i/>
        </w:rPr>
        <w:t xml:space="preserve">. 2004. Rapid assessment of deforestation in </w:t>
      </w:r>
      <w:proofErr w:type="spellStart"/>
      <w:r w:rsidRPr="00650337">
        <w:rPr>
          <w:i/>
        </w:rPr>
        <w:t>Mato</w:t>
      </w:r>
      <w:proofErr w:type="spellEnd"/>
      <w:r w:rsidRPr="00650337">
        <w:rPr>
          <w:i/>
        </w:rPr>
        <w:t xml:space="preserve"> Grosso State using MODIS and ETM+ data. In III </w:t>
      </w:r>
      <w:proofErr w:type="spellStart"/>
      <w:r w:rsidRPr="00650337">
        <w:rPr>
          <w:i/>
        </w:rPr>
        <w:t>Conferência</w:t>
      </w:r>
      <w:proofErr w:type="spellEnd"/>
      <w:r w:rsidRPr="00650337">
        <w:rPr>
          <w:i/>
        </w:rPr>
        <w:t xml:space="preserve"> </w:t>
      </w:r>
      <w:proofErr w:type="spellStart"/>
      <w:r w:rsidRPr="00650337">
        <w:rPr>
          <w:i/>
        </w:rPr>
        <w:t>Científica</w:t>
      </w:r>
      <w:proofErr w:type="spellEnd"/>
      <w:r w:rsidRPr="00650337">
        <w:rPr>
          <w:i/>
        </w:rPr>
        <w:t xml:space="preserve"> do LBA, Brasilia, 2004.</w:t>
      </w:r>
    </w:p>
    <w:p w:rsidR="00650337" w:rsidRPr="00FB3E8C" w:rsidRDefault="00650337" w:rsidP="00650337">
      <w:pPr>
        <w:pStyle w:val="ListParagraph"/>
        <w:ind w:left="1080"/>
        <w:rPr>
          <w:u w:val="single"/>
        </w:rPr>
      </w:pPr>
    </w:p>
    <w:p w:rsidR="00FB3E8C" w:rsidRPr="00470106" w:rsidRDefault="00FB3E8C" w:rsidP="00FB3E8C">
      <w:pPr>
        <w:pStyle w:val="ListParagraph"/>
        <w:numPr>
          <w:ilvl w:val="2"/>
          <w:numId w:val="6"/>
        </w:numPr>
        <w:rPr>
          <w:u w:val="single"/>
        </w:rPr>
      </w:pPr>
      <w:r>
        <w:t xml:space="preserve">Other </w:t>
      </w:r>
    </w:p>
    <w:p w:rsidR="00470106" w:rsidRPr="00470106" w:rsidRDefault="00470106" w:rsidP="00470106">
      <w:pPr>
        <w:ind w:left="1080"/>
        <w:rPr>
          <w:i/>
        </w:rPr>
      </w:pPr>
      <w:r w:rsidRPr="00470106">
        <w:rPr>
          <w:i/>
        </w:rPr>
        <w:t xml:space="preserve">SHIMABUKURO, </w:t>
      </w:r>
      <w:proofErr w:type="spellStart"/>
      <w:r w:rsidRPr="00470106">
        <w:rPr>
          <w:i/>
        </w:rPr>
        <w:t>Yosio</w:t>
      </w:r>
      <w:proofErr w:type="spellEnd"/>
      <w:r w:rsidRPr="00470106">
        <w:rPr>
          <w:i/>
        </w:rPr>
        <w:t xml:space="preserve"> </w:t>
      </w:r>
      <w:proofErr w:type="spellStart"/>
      <w:r w:rsidRPr="00470106">
        <w:rPr>
          <w:i/>
        </w:rPr>
        <w:t>Edemir</w:t>
      </w:r>
      <w:proofErr w:type="spellEnd"/>
      <w:r w:rsidRPr="00470106">
        <w:rPr>
          <w:i/>
        </w:rPr>
        <w:t xml:space="preserve">, DUARTE, </w:t>
      </w:r>
      <w:proofErr w:type="spellStart"/>
      <w:r w:rsidRPr="00470106">
        <w:rPr>
          <w:i/>
        </w:rPr>
        <w:t>Valdete</w:t>
      </w:r>
      <w:proofErr w:type="spellEnd"/>
      <w:r w:rsidRPr="00470106">
        <w:rPr>
          <w:i/>
        </w:rPr>
        <w:t xml:space="preserve">, MOREIRA, </w:t>
      </w:r>
      <w:proofErr w:type="spellStart"/>
      <w:r w:rsidRPr="00470106">
        <w:rPr>
          <w:i/>
        </w:rPr>
        <w:t>Maurício</w:t>
      </w:r>
      <w:proofErr w:type="spellEnd"/>
      <w:r w:rsidRPr="00470106">
        <w:rPr>
          <w:i/>
        </w:rPr>
        <w:t xml:space="preserve"> Alves, ARAI, </w:t>
      </w:r>
      <w:proofErr w:type="spellStart"/>
      <w:r w:rsidRPr="00470106">
        <w:rPr>
          <w:i/>
        </w:rPr>
        <w:t>Egídio</w:t>
      </w:r>
      <w:proofErr w:type="spellEnd"/>
      <w:r w:rsidRPr="00470106">
        <w:rPr>
          <w:i/>
        </w:rPr>
        <w:t xml:space="preserve">, RUDORFF Bernardo Friedrich Theodor, FREITAS, Ramon </w:t>
      </w:r>
      <w:proofErr w:type="spellStart"/>
      <w:r w:rsidRPr="00470106">
        <w:rPr>
          <w:i/>
        </w:rPr>
        <w:t>Moraes</w:t>
      </w:r>
      <w:proofErr w:type="spellEnd"/>
      <w:r w:rsidRPr="00470106">
        <w:rPr>
          <w:i/>
        </w:rPr>
        <w:t xml:space="preserve"> de, </w:t>
      </w:r>
      <w:r w:rsidRPr="00470106">
        <w:rPr>
          <w:b/>
          <w:i/>
        </w:rPr>
        <w:t>LIMA, André</w:t>
      </w:r>
      <w:r w:rsidRPr="00470106">
        <w:rPr>
          <w:i/>
        </w:rPr>
        <w:t xml:space="preserve">, </w:t>
      </w:r>
      <w:proofErr w:type="spellStart"/>
      <w:r w:rsidRPr="00470106">
        <w:rPr>
          <w:i/>
        </w:rPr>
        <w:t>Júlio</w:t>
      </w:r>
      <w:proofErr w:type="spellEnd"/>
      <w:r w:rsidRPr="00470106">
        <w:rPr>
          <w:i/>
        </w:rPr>
        <w:t xml:space="preserve">, ARAGÃO Ricardo </w:t>
      </w:r>
      <w:proofErr w:type="spellStart"/>
      <w:r w:rsidRPr="00470106">
        <w:rPr>
          <w:i/>
        </w:rPr>
        <w:t>Lisboa</w:t>
      </w:r>
      <w:proofErr w:type="spellEnd"/>
      <w:r w:rsidRPr="00470106">
        <w:rPr>
          <w:i/>
        </w:rPr>
        <w:t xml:space="preserve"> de. Real-time deforestation detection project (DETER) for 2005 and 2006. Technical Report. INPE-NTC. São José dos Campos, 2007.</w:t>
      </w:r>
    </w:p>
    <w:p w:rsidR="00470106" w:rsidRPr="00470106" w:rsidRDefault="00470106" w:rsidP="00470106">
      <w:pPr>
        <w:ind w:left="1080"/>
        <w:rPr>
          <w:i/>
        </w:rPr>
      </w:pPr>
    </w:p>
    <w:p w:rsidR="00470106" w:rsidRPr="00470106" w:rsidRDefault="00470106" w:rsidP="00470106">
      <w:pPr>
        <w:ind w:left="1080"/>
        <w:rPr>
          <w:i/>
        </w:rPr>
      </w:pPr>
      <w:r w:rsidRPr="00470106">
        <w:rPr>
          <w:i/>
        </w:rPr>
        <w:t xml:space="preserve">ANDERSON, L.O., SHIMABUKURO, Y.E., LATORRE, M.L., ESPIRITO-SANTO, F.D.B., </w:t>
      </w:r>
      <w:r w:rsidRPr="00470106">
        <w:rPr>
          <w:b/>
          <w:i/>
        </w:rPr>
        <w:t>LIMA, André</w:t>
      </w:r>
      <w:r w:rsidRPr="00470106">
        <w:rPr>
          <w:i/>
        </w:rPr>
        <w:t>, DUARTE, V., ARAI, E., DEFRIES, R.S., MORTON, D., HANSEN, M., JASINSKY, E. Data collection for forest cover studies, land cover mapping, deforestation assessment and environmental protection of conservation units/indigenous land: fieldwork methodologies. Technical Report. INPE-12304-NTC/368. São José dos Campos, 2005.</w:t>
      </w:r>
    </w:p>
    <w:p w:rsidR="00470106" w:rsidRPr="00FB3E8C" w:rsidRDefault="00470106" w:rsidP="00470106">
      <w:pPr>
        <w:pStyle w:val="ListParagraph"/>
        <w:ind w:left="1080"/>
        <w:rPr>
          <w:u w:val="single"/>
        </w:rPr>
      </w:pPr>
    </w:p>
    <w:p w:rsidR="00FB3E8C" w:rsidRPr="00FB3E8C" w:rsidRDefault="00FB3E8C" w:rsidP="00FB3E8C">
      <w:pPr>
        <w:rPr>
          <w:u w:val="single"/>
        </w:rPr>
      </w:pPr>
    </w:p>
    <w:p w:rsidR="00FB3E8C" w:rsidRPr="00FB3E8C" w:rsidRDefault="00FB3E8C" w:rsidP="00FB3E8C">
      <w:pPr>
        <w:pStyle w:val="ListParagraph"/>
        <w:numPr>
          <w:ilvl w:val="1"/>
          <w:numId w:val="6"/>
        </w:numPr>
        <w:rPr>
          <w:u w:val="single"/>
        </w:rPr>
      </w:pPr>
      <w:r>
        <w:rPr>
          <w:u w:val="single"/>
        </w:rPr>
        <w:t>Conferences, Workshops, and Talks</w:t>
      </w:r>
    </w:p>
    <w:p w:rsidR="00FB3E8C" w:rsidRPr="00FB3E8C" w:rsidRDefault="00FB3E8C" w:rsidP="00FB3E8C">
      <w:pPr>
        <w:pStyle w:val="ListParagraph"/>
        <w:numPr>
          <w:ilvl w:val="2"/>
          <w:numId w:val="6"/>
        </w:numPr>
        <w:rPr>
          <w:u w:val="single"/>
        </w:rPr>
      </w:pPr>
      <w:r>
        <w:t>Workshops</w:t>
      </w:r>
    </w:p>
    <w:p w:rsidR="00750BCC" w:rsidRPr="00750BCC" w:rsidRDefault="00750BCC" w:rsidP="00750BCC">
      <w:pPr>
        <w:tabs>
          <w:tab w:val="left" w:pos="1800"/>
          <w:tab w:val="left" w:pos="2160"/>
        </w:tabs>
        <w:suppressAutoHyphens/>
        <w:spacing w:before="120" w:after="120" w:line="100" w:lineRule="atLeast"/>
        <w:ind w:left="1797" w:hanging="1797"/>
        <w:jc w:val="both"/>
        <w:rPr>
          <w:i/>
        </w:rPr>
      </w:pPr>
      <w:r w:rsidRPr="00750BCC">
        <w:rPr>
          <w:i/>
        </w:rPr>
        <w:t>2017</w:t>
      </w:r>
      <w:r>
        <w:rPr>
          <w:i/>
        </w:rPr>
        <w:tab/>
      </w:r>
      <w:r w:rsidRPr="00750BCC">
        <w:rPr>
          <w:i/>
        </w:rPr>
        <w:t>Active fire detection using Landsat-8/OLI and Sentinel-2/MSI data. In: Tropical Deforestation and Economic Development. World Bank. Washington-DC, USA.</w:t>
      </w:r>
    </w:p>
    <w:p w:rsidR="00750BCC" w:rsidRPr="00750BCC" w:rsidRDefault="00750BCC" w:rsidP="00750BCC">
      <w:pPr>
        <w:tabs>
          <w:tab w:val="left" w:pos="1800"/>
          <w:tab w:val="left" w:pos="2160"/>
        </w:tabs>
        <w:suppressAutoHyphens/>
        <w:spacing w:before="120" w:after="120" w:line="100" w:lineRule="atLeast"/>
        <w:ind w:left="1797" w:hanging="1797"/>
        <w:jc w:val="both"/>
        <w:rPr>
          <w:i/>
        </w:rPr>
      </w:pPr>
    </w:p>
    <w:p w:rsidR="00750BCC" w:rsidRPr="00750BCC" w:rsidRDefault="00750BCC" w:rsidP="00750BCC">
      <w:pPr>
        <w:tabs>
          <w:tab w:val="left" w:pos="1800"/>
          <w:tab w:val="left" w:pos="2160"/>
        </w:tabs>
        <w:suppressAutoHyphens/>
        <w:spacing w:before="120" w:after="120" w:line="100" w:lineRule="atLeast"/>
        <w:ind w:left="1797" w:hanging="1797"/>
        <w:jc w:val="both"/>
        <w:rPr>
          <w:i/>
        </w:rPr>
      </w:pPr>
      <w:r w:rsidRPr="00750BCC">
        <w:rPr>
          <w:i/>
        </w:rPr>
        <w:t>2017</w:t>
      </w:r>
      <w:r w:rsidRPr="00750BCC">
        <w:rPr>
          <w:i/>
        </w:rPr>
        <w:tab/>
        <w:t>Active fire detection using Sentinel-2/MSI data: algorithm advances. In: Collaborative Effort for Biomass Burning Science Exchange. University of Maryland. College Park, USA.</w:t>
      </w:r>
    </w:p>
    <w:p w:rsidR="00750BCC" w:rsidRPr="00750BCC" w:rsidRDefault="00750BCC" w:rsidP="00750BCC">
      <w:pPr>
        <w:tabs>
          <w:tab w:val="left" w:pos="1800"/>
          <w:tab w:val="left" w:pos="2160"/>
        </w:tabs>
        <w:suppressAutoHyphens/>
        <w:spacing w:before="120" w:after="120" w:line="100" w:lineRule="atLeast"/>
        <w:ind w:left="1797" w:hanging="1797"/>
        <w:jc w:val="both"/>
        <w:rPr>
          <w:i/>
        </w:rPr>
      </w:pPr>
    </w:p>
    <w:p w:rsidR="00750BCC" w:rsidRPr="00750BCC" w:rsidRDefault="00750BCC" w:rsidP="00750BCC">
      <w:pPr>
        <w:tabs>
          <w:tab w:val="left" w:pos="1800"/>
          <w:tab w:val="left" w:pos="2160"/>
        </w:tabs>
        <w:suppressAutoHyphens/>
        <w:spacing w:before="120" w:after="120" w:line="100" w:lineRule="atLeast"/>
        <w:ind w:left="1797" w:hanging="1797"/>
        <w:jc w:val="both"/>
        <w:rPr>
          <w:i/>
        </w:rPr>
      </w:pPr>
      <w:r w:rsidRPr="00750BCC">
        <w:rPr>
          <w:i/>
        </w:rPr>
        <w:t xml:space="preserve">2016 </w:t>
      </w:r>
      <w:r w:rsidRPr="00750BCC">
        <w:rPr>
          <w:i/>
        </w:rPr>
        <w:tab/>
        <w:t>VIIRS active fire algorithm tuning on urban areas. In: Collaborative Effort for Biomass Burning Science Exchange. National Institute for Space Research (INPE). São José dos Campos, Brazil.</w:t>
      </w:r>
    </w:p>
    <w:p w:rsidR="00750BCC" w:rsidRPr="00750BCC" w:rsidRDefault="00750BCC" w:rsidP="00750BCC">
      <w:pPr>
        <w:tabs>
          <w:tab w:val="left" w:pos="1800"/>
          <w:tab w:val="left" w:pos="2160"/>
        </w:tabs>
        <w:suppressAutoHyphens/>
        <w:spacing w:before="120" w:after="120" w:line="100" w:lineRule="atLeast"/>
        <w:ind w:left="1797" w:hanging="1797"/>
        <w:jc w:val="both"/>
        <w:rPr>
          <w:i/>
        </w:rPr>
      </w:pPr>
    </w:p>
    <w:p w:rsidR="00750BCC" w:rsidRPr="00750BCC" w:rsidRDefault="00750BCC" w:rsidP="00750BCC">
      <w:pPr>
        <w:tabs>
          <w:tab w:val="left" w:pos="1800"/>
          <w:tab w:val="left" w:pos="2160"/>
        </w:tabs>
        <w:suppressAutoHyphens/>
        <w:spacing w:before="120" w:after="120" w:line="100" w:lineRule="atLeast"/>
        <w:ind w:left="1797" w:hanging="1797"/>
        <w:jc w:val="both"/>
        <w:rPr>
          <w:i/>
        </w:rPr>
      </w:pPr>
      <w:r w:rsidRPr="00750BCC">
        <w:rPr>
          <w:i/>
        </w:rPr>
        <w:t>2016</w:t>
      </w:r>
      <w:r w:rsidRPr="00750BCC">
        <w:rPr>
          <w:i/>
        </w:rPr>
        <w:tab/>
        <w:t>Active fire detection using Sentinel-2/MSI data. In: Collaborative Effort for Biomass Burning Science Exchange. National Institute for Space Research (INPE). São José dos Campos, Brazil.</w:t>
      </w:r>
    </w:p>
    <w:p w:rsidR="00FB3E8C" w:rsidRDefault="00FB3E8C" w:rsidP="00750BCC">
      <w:pPr>
        <w:pStyle w:val="ListParagraph"/>
        <w:ind w:left="1080"/>
      </w:pPr>
      <w:r>
        <w:t xml:space="preserve"> </w:t>
      </w:r>
    </w:p>
    <w:p w:rsidR="00E41A56" w:rsidRPr="00FB3E8C" w:rsidRDefault="00E41A56" w:rsidP="00750BCC">
      <w:pPr>
        <w:pStyle w:val="ListParagraph"/>
        <w:ind w:left="1080"/>
        <w:rPr>
          <w:u w:val="single"/>
        </w:rPr>
      </w:pPr>
      <w:bookmarkStart w:id="1" w:name="_GoBack"/>
      <w:bookmarkEnd w:id="1"/>
    </w:p>
    <w:p w:rsidR="00FB3E8C" w:rsidRPr="00FB3E8C" w:rsidRDefault="00FB3E8C" w:rsidP="00FB3E8C">
      <w:pPr>
        <w:rPr>
          <w:u w:val="single"/>
        </w:rPr>
      </w:pPr>
    </w:p>
    <w:p w:rsidR="00F81C45" w:rsidRDefault="00F81C45" w:rsidP="00F81C45">
      <w:pPr>
        <w:pStyle w:val="ListParagraph"/>
        <w:numPr>
          <w:ilvl w:val="1"/>
          <w:numId w:val="6"/>
        </w:numPr>
        <w:rPr>
          <w:u w:val="single"/>
        </w:rPr>
      </w:pPr>
      <w:r w:rsidRPr="00F81C45">
        <w:rPr>
          <w:u w:val="single"/>
        </w:rPr>
        <w:lastRenderedPageBreak/>
        <w:t>Sponsored</w:t>
      </w:r>
      <w:r>
        <w:rPr>
          <w:u w:val="single"/>
        </w:rPr>
        <w:t xml:space="preserve"> Research and Programs – Administered by the Office of Research Administration (ORA)</w:t>
      </w:r>
    </w:p>
    <w:p w:rsidR="00F81C45" w:rsidRPr="002113CB" w:rsidRDefault="00F81C45" w:rsidP="00F81C45">
      <w:pPr>
        <w:pStyle w:val="ListParagraph"/>
        <w:numPr>
          <w:ilvl w:val="2"/>
          <w:numId w:val="6"/>
        </w:numPr>
        <w:rPr>
          <w:u w:val="single"/>
        </w:rPr>
      </w:pPr>
      <w:r>
        <w:t>Grants</w:t>
      </w:r>
    </w:p>
    <w:p w:rsidR="002113CB" w:rsidRDefault="002113CB" w:rsidP="002113CB">
      <w:pPr>
        <w:pStyle w:val="ListParagraph"/>
        <w:ind w:left="1080"/>
      </w:pPr>
      <w:r>
        <w:t>SPRINT Joint Research</w:t>
      </w:r>
      <w:r>
        <w:t xml:space="preserve"> UMD – FAPESP</w:t>
      </w:r>
    </w:p>
    <w:p w:rsidR="002113CB" w:rsidRPr="00F81C45" w:rsidRDefault="002113CB" w:rsidP="002113CB">
      <w:pPr>
        <w:pStyle w:val="ListParagraph"/>
        <w:ind w:left="1080"/>
        <w:rPr>
          <w:u w:val="single"/>
        </w:rPr>
      </w:pPr>
      <w:r>
        <w:t>Collaborative Effort for Biomass Burning Science Exchange</w:t>
      </w:r>
    </w:p>
    <w:p w:rsidR="002113CB" w:rsidRDefault="002113CB" w:rsidP="002113CB">
      <w:pPr>
        <w:pStyle w:val="ListParagraph"/>
        <w:ind w:left="1080"/>
      </w:pPr>
      <w:r>
        <w:t>Source: University of Maryland (UMD) / São Paulo Research Foundation (FAPESP)</w:t>
      </w:r>
    </w:p>
    <w:p w:rsidR="002113CB" w:rsidRDefault="002113CB" w:rsidP="002113CB">
      <w:pPr>
        <w:pStyle w:val="ListParagraph"/>
        <w:ind w:left="1080"/>
      </w:pPr>
      <w:r>
        <w:t>Budget: $40,000</w:t>
      </w:r>
    </w:p>
    <w:p w:rsidR="002113CB" w:rsidRDefault="002113CB" w:rsidP="002113CB">
      <w:pPr>
        <w:pStyle w:val="ListParagraph"/>
        <w:ind w:left="1080"/>
      </w:pPr>
      <w:r>
        <w:t xml:space="preserve">Period of Performance: </w:t>
      </w:r>
      <w:r w:rsidR="009F5EE6">
        <w:t>March 2016 – February 2017</w:t>
      </w:r>
    </w:p>
    <w:p w:rsidR="002113CB" w:rsidRDefault="009F5EE6" w:rsidP="002113CB">
      <w:pPr>
        <w:pStyle w:val="ListParagraph"/>
        <w:ind w:left="1080"/>
      </w:pPr>
      <w:r>
        <w:t xml:space="preserve">PIs: Wilfrid Schroeder (UMD), Alberto </w:t>
      </w:r>
      <w:proofErr w:type="spellStart"/>
      <w:r>
        <w:t>Setzer</w:t>
      </w:r>
      <w:proofErr w:type="spellEnd"/>
      <w:r>
        <w:t xml:space="preserve"> (INPE)</w:t>
      </w:r>
    </w:p>
    <w:p w:rsidR="009F5EE6" w:rsidRPr="00F81C45" w:rsidRDefault="009F5EE6" w:rsidP="002113CB">
      <w:pPr>
        <w:pStyle w:val="ListParagraph"/>
        <w:ind w:left="1080"/>
        <w:rPr>
          <w:u w:val="single"/>
        </w:rPr>
      </w:pPr>
      <w:r>
        <w:t>Co-</w:t>
      </w:r>
      <w:proofErr w:type="gramStart"/>
      <w:r>
        <w:t>PIs :</w:t>
      </w:r>
      <w:proofErr w:type="gramEnd"/>
      <w:r>
        <w:t xml:space="preserve"> André de Lima (UMD), Renata </w:t>
      </w:r>
      <w:proofErr w:type="spellStart"/>
      <w:r>
        <w:t>Libonati</w:t>
      </w:r>
      <w:proofErr w:type="spellEnd"/>
      <w:r>
        <w:t xml:space="preserve"> (INPE)</w:t>
      </w:r>
    </w:p>
    <w:p w:rsidR="00EE67B5" w:rsidRPr="00750BCC" w:rsidRDefault="00EE67B5" w:rsidP="00750BCC">
      <w:pPr>
        <w:rPr>
          <w:u w:val="single"/>
        </w:rPr>
      </w:pPr>
    </w:p>
    <w:p w:rsidR="00627A01" w:rsidRDefault="00627A01" w:rsidP="00EE67B5">
      <w:pPr>
        <w:pStyle w:val="ListParagraph"/>
        <w:numPr>
          <w:ilvl w:val="1"/>
          <w:numId w:val="6"/>
        </w:numPr>
        <w:rPr>
          <w:u w:val="single"/>
        </w:rPr>
      </w:pPr>
      <w:r>
        <w:rPr>
          <w:u w:val="single"/>
        </w:rPr>
        <w:t>Research Fellowships, Prizes and Awards</w:t>
      </w:r>
    </w:p>
    <w:p w:rsidR="008F468C" w:rsidRPr="008F468C" w:rsidRDefault="008F468C" w:rsidP="008F468C">
      <w:pPr>
        <w:pStyle w:val="ListParagraph"/>
        <w:rPr>
          <w:u w:val="single"/>
        </w:rPr>
      </w:pPr>
    </w:p>
    <w:p w:rsidR="008F468C" w:rsidRPr="008F468C" w:rsidRDefault="008F468C" w:rsidP="008F468C">
      <w:pPr>
        <w:tabs>
          <w:tab w:val="left" w:pos="1260"/>
          <w:tab w:val="left" w:pos="1800"/>
          <w:tab w:val="left" w:pos="2160"/>
        </w:tabs>
        <w:spacing w:line="276" w:lineRule="auto"/>
        <w:ind w:left="1080"/>
        <w:jc w:val="both"/>
        <w:rPr>
          <w:b/>
        </w:rPr>
      </w:pPr>
      <w:r w:rsidRPr="008F468C">
        <w:rPr>
          <w:i/>
        </w:rPr>
        <w:t>Selected by the Society for Conservation GIS and ESRI Conservation Program to participate in the Global Scholarship Program 2011 from candidates in South America. The program delivered the following courses at the ESRI Headquarters (Redlands, California):</w:t>
      </w:r>
    </w:p>
    <w:p w:rsidR="008F468C" w:rsidRPr="008F468C" w:rsidRDefault="008F468C" w:rsidP="008F468C">
      <w:pPr>
        <w:widowControl w:val="0"/>
        <w:ind w:left="1506"/>
        <w:jc w:val="both"/>
        <w:rPr>
          <w:b/>
        </w:rPr>
      </w:pPr>
      <w:r w:rsidRPr="008F468C">
        <w:rPr>
          <w:b/>
        </w:rPr>
        <w:t>- Python language for ArcGIS;</w:t>
      </w:r>
    </w:p>
    <w:p w:rsidR="008F468C" w:rsidRPr="008F468C" w:rsidRDefault="008F468C" w:rsidP="008F468C">
      <w:pPr>
        <w:widowControl w:val="0"/>
        <w:ind w:left="1506"/>
        <w:jc w:val="both"/>
        <w:rPr>
          <w:b/>
        </w:rPr>
      </w:pPr>
      <w:r w:rsidRPr="008F468C">
        <w:rPr>
          <w:b/>
        </w:rPr>
        <w:t>- Building Geodatabases;</w:t>
      </w:r>
    </w:p>
    <w:p w:rsidR="008F468C" w:rsidRPr="008F468C" w:rsidRDefault="008F468C" w:rsidP="008F468C">
      <w:pPr>
        <w:widowControl w:val="0"/>
        <w:ind w:left="1506"/>
        <w:jc w:val="both"/>
      </w:pPr>
      <w:bookmarkStart w:id="2" w:name="h.gjdgxs"/>
      <w:bookmarkEnd w:id="2"/>
      <w:r w:rsidRPr="008F468C">
        <w:rPr>
          <w:b/>
        </w:rPr>
        <w:t xml:space="preserve">- Advanced </w:t>
      </w:r>
      <w:proofErr w:type="spellStart"/>
      <w:r w:rsidRPr="008F468C">
        <w:rPr>
          <w:b/>
        </w:rPr>
        <w:t>Geoprocessing</w:t>
      </w:r>
      <w:proofErr w:type="spellEnd"/>
      <w:r w:rsidRPr="008F468C">
        <w:rPr>
          <w:b/>
        </w:rPr>
        <w:t xml:space="preserve"> tools</w:t>
      </w:r>
      <w:r w:rsidRPr="008F468C">
        <w:t>.</w:t>
      </w:r>
    </w:p>
    <w:sectPr w:rsidR="008F468C" w:rsidRPr="008F4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firstLine="360"/>
      </w:pPr>
      <w:rPr>
        <w:rFonts w:ascii="Arial" w:hAnsi="Arial" w:cs="Arial"/>
        <w:sz w:val="24"/>
        <w:szCs w:val="24"/>
        <w:lang w:val="en-US"/>
      </w:rPr>
    </w:lvl>
    <w:lvl w:ilvl="1">
      <w:start w:val="1"/>
      <w:numFmt w:val="lowerLetter"/>
      <w:lvlText w:val="%2."/>
      <w:lvlJc w:val="left"/>
      <w:pPr>
        <w:tabs>
          <w:tab w:val="num" w:pos="0"/>
        </w:tabs>
        <w:ind w:left="1440" w:firstLine="1080"/>
      </w:pPr>
    </w:lvl>
    <w:lvl w:ilvl="2">
      <w:start w:val="1"/>
      <w:numFmt w:val="lowerRoman"/>
      <w:lvlText w:val="%2.%3."/>
      <w:lvlJc w:val="right"/>
      <w:pPr>
        <w:tabs>
          <w:tab w:val="num" w:pos="0"/>
        </w:tabs>
        <w:ind w:left="2160" w:firstLine="1980"/>
      </w:pPr>
    </w:lvl>
    <w:lvl w:ilvl="3">
      <w:start w:val="1"/>
      <w:numFmt w:val="decimal"/>
      <w:lvlText w:val="%2.%3.%4."/>
      <w:lvlJc w:val="left"/>
      <w:pPr>
        <w:tabs>
          <w:tab w:val="num" w:pos="0"/>
        </w:tabs>
        <w:ind w:left="2880" w:firstLine="2520"/>
      </w:pPr>
    </w:lvl>
    <w:lvl w:ilvl="4">
      <w:start w:val="1"/>
      <w:numFmt w:val="lowerLetter"/>
      <w:lvlText w:val="%2.%3.%4.%5."/>
      <w:lvlJc w:val="left"/>
      <w:pPr>
        <w:tabs>
          <w:tab w:val="num" w:pos="0"/>
        </w:tabs>
        <w:ind w:left="3600" w:firstLine="3240"/>
      </w:pPr>
    </w:lvl>
    <w:lvl w:ilvl="5">
      <w:start w:val="1"/>
      <w:numFmt w:val="lowerRoman"/>
      <w:lvlText w:val="%2.%3.%4.%5.%6."/>
      <w:lvlJc w:val="right"/>
      <w:pPr>
        <w:tabs>
          <w:tab w:val="num" w:pos="0"/>
        </w:tabs>
        <w:ind w:left="4320" w:firstLine="4140"/>
      </w:pPr>
    </w:lvl>
    <w:lvl w:ilvl="6">
      <w:start w:val="1"/>
      <w:numFmt w:val="decimal"/>
      <w:lvlText w:val="%2.%3.%4.%5.%6.%7."/>
      <w:lvlJc w:val="left"/>
      <w:pPr>
        <w:tabs>
          <w:tab w:val="num" w:pos="0"/>
        </w:tabs>
        <w:ind w:left="5040" w:firstLine="4680"/>
      </w:pPr>
    </w:lvl>
    <w:lvl w:ilvl="7">
      <w:start w:val="1"/>
      <w:numFmt w:val="lowerLetter"/>
      <w:lvlText w:val="%2.%3.%4.%5.%6.%7.%8."/>
      <w:lvlJc w:val="left"/>
      <w:pPr>
        <w:tabs>
          <w:tab w:val="num" w:pos="0"/>
        </w:tabs>
        <w:ind w:left="5760" w:firstLine="5400"/>
      </w:pPr>
    </w:lvl>
    <w:lvl w:ilvl="8">
      <w:start w:val="1"/>
      <w:numFmt w:val="lowerRoman"/>
      <w:lvlText w:val="%2.%3.%4.%5.%6.%7.%8.%9."/>
      <w:lvlJc w:val="right"/>
      <w:pPr>
        <w:tabs>
          <w:tab w:val="num" w:pos="0"/>
        </w:tabs>
        <w:ind w:left="6480" w:firstLine="630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firstLine="360"/>
      </w:pPr>
      <w:rPr>
        <w:rFonts w:ascii="Arial" w:hAnsi="Arial" w:cs="Arial"/>
        <w:sz w:val="24"/>
        <w:szCs w:val="24"/>
        <w:lang w:val="en-US"/>
      </w:rPr>
    </w:lvl>
    <w:lvl w:ilvl="1">
      <w:start w:val="1"/>
      <w:numFmt w:val="lowerLetter"/>
      <w:lvlText w:val="%2."/>
      <w:lvlJc w:val="left"/>
      <w:pPr>
        <w:tabs>
          <w:tab w:val="num" w:pos="0"/>
        </w:tabs>
        <w:ind w:left="1440" w:firstLine="1080"/>
      </w:pPr>
    </w:lvl>
    <w:lvl w:ilvl="2">
      <w:start w:val="1"/>
      <w:numFmt w:val="lowerRoman"/>
      <w:lvlText w:val="%2.%3."/>
      <w:lvlJc w:val="right"/>
      <w:pPr>
        <w:tabs>
          <w:tab w:val="num" w:pos="0"/>
        </w:tabs>
        <w:ind w:left="2160" w:firstLine="1980"/>
      </w:pPr>
    </w:lvl>
    <w:lvl w:ilvl="3">
      <w:start w:val="1"/>
      <w:numFmt w:val="decimal"/>
      <w:lvlText w:val="%2.%3.%4."/>
      <w:lvlJc w:val="left"/>
      <w:pPr>
        <w:tabs>
          <w:tab w:val="num" w:pos="0"/>
        </w:tabs>
        <w:ind w:left="2880" w:firstLine="2520"/>
      </w:pPr>
    </w:lvl>
    <w:lvl w:ilvl="4">
      <w:start w:val="1"/>
      <w:numFmt w:val="lowerLetter"/>
      <w:lvlText w:val="%2.%3.%4.%5."/>
      <w:lvlJc w:val="left"/>
      <w:pPr>
        <w:tabs>
          <w:tab w:val="num" w:pos="0"/>
        </w:tabs>
        <w:ind w:left="3600" w:firstLine="3240"/>
      </w:pPr>
    </w:lvl>
    <w:lvl w:ilvl="5">
      <w:start w:val="1"/>
      <w:numFmt w:val="lowerRoman"/>
      <w:lvlText w:val="%2.%3.%4.%5.%6."/>
      <w:lvlJc w:val="right"/>
      <w:pPr>
        <w:tabs>
          <w:tab w:val="num" w:pos="0"/>
        </w:tabs>
        <w:ind w:left="4320" w:firstLine="4140"/>
      </w:pPr>
    </w:lvl>
    <w:lvl w:ilvl="6">
      <w:start w:val="1"/>
      <w:numFmt w:val="decimal"/>
      <w:lvlText w:val="%2.%3.%4.%5.%6.%7."/>
      <w:lvlJc w:val="left"/>
      <w:pPr>
        <w:tabs>
          <w:tab w:val="num" w:pos="0"/>
        </w:tabs>
        <w:ind w:left="5040" w:firstLine="4680"/>
      </w:pPr>
    </w:lvl>
    <w:lvl w:ilvl="7">
      <w:start w:val="1"/>
      <w:numFmt w:val="lowerLetter"/>
      <w:lvlText w:val="%2.%3.%4.%5.%6.%7.%8."/>
      <w:lvlJc w:val="left"/>
      <w:pPr>
        <w:tabs>
          <w:tab w:val="num" w:pos="0"/>
        </w:tabs>
        <w:ind w:left="5760" w:firstLine="5400"/>
      </w:pPr>
    </w:lvl>
    <w:lvl w:ilvl="8">
      <w:start w:val="1"/>
      <w:numFmt w:val="lowerRoman"/>
      <w:lvlText w:val="%2.%3.%4.%5.%6.%7.%8.%9."/>
      <w:lvlJc w:val="right"/>
      <w:pPr>
        <w:tabs>
          <w:tab w:val="num" w:pos="0"/>
        </w:tabs>
        <w:ind w:left="6480" w:firstLine="630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firstLine="360"/>
      </w:pPr>
      <w:rPr>
        <w:sz w:val="24"/>
        <w:szCs w:val="24"/>
        <w:lang w:val="en-US"/>
      </w:rPr>
    </w:lvl>
    <w:lvl w:ilvl="1">
      <w:start w:val="1"/>
      <w:numFmt w:val="lowerLetter"/>
      <w:lvlText w:val="%2."/>
      <w:lvlJc w:val="left"/>
      <w:pPr>
        <w:tabs>
          <w:tab w:val="num" w:pos="0"/>
        </w:tabs>
        <w:ind w:left="1440" w:firstLine="1080"/>
      </w:pPr>
    </w:lvl>
    <w:lvl w:ilvl="2">
      <w:start w:val="1"/>
      <w:numFmt w:val="lowerRoman"/>
      <w:lvlText w:val="%2.%3."/>
      <w:lvlJc w:val="right"/>
      <w:pPr>
        <w:tabs>
          <w:tab w:val="num" w:pos="0"/>
        </w:tabs>
        <w:ind w:left="2160" w:firstLine="1980"/>
      </w:pPr>
    </w:lvl>
    <w:lvl w:ilvl="3">
      <w:start w:val="1"/>
      <w:numFmt w:val="decimal"/>
      <w:lvlText w:val="%2.%3.%4."/>
      <w:lvlJc w:val="left"/>
      <w:pPr>
        <w:tabs>
          <w:tab w:val="num" w:pos="0"/>
        </w:tabs>
        <w:ind w:left="2880" w:firstLine="2520"/>
      </w:pPr>
    </w:lvl>
    <w:lvl w:ilvl="4">
      <w:start w:val="1"/>
      <w:numFmt w:val="lowerLetter"/>
      <w:lvlText w:val="%2.%3.%4.%5."/>
      <w:lvlJc w:val="left"/>
      <w:pPr>
        <w:tabs>
          <w:tab w:val="num" w:pos="0"/>
        </w:tabs>
        <w:ind w:left="3600" w:firstLine="3240"/>
      </w:pPr>
    </w:lvl>
    <w:lvl w:ilvl="5">
      <w:start w:val="1"/>
      <w:numFmt w:val="lowerRoman"/>
      <w:lvlText w:val="%2.%3.%4.%5.%6."/>
      <w:lvlJc w:val="right"/>
      <w:pPr>
        <w:tabs>
          <w:tab w:val="num" w:pos="0"/>
        </w:tabs>
        <w:ind w:left="4320" w:firstLine="4140"/>
      </w:pPr>
    </w:lvl>
    <w:lvl w:ilvl="6">
      <w:start w:val="1"/>
      <w:numFmt w:val="decimal"/>
      <w:lvlText w:val="%2.%3.%4.%5.%6.%7."/>
      <w:lvlJc w:val="left"/>
      <w:pPr>
        <w:tabs>
          <w:tab w:val="num" w:pos="0"/>
        </w:tabs>
        <w:ind w:left="5040" w:firstLine="4680"/>
      </w:pPr>
    </w:lvl>
    <w:lvl w:ilvl="7">
      <w:start w:val="1"/>
      <w:numFmt w:val="lowerLetter"/>
      <w:lvlText w:val="%2.%3.%4.%5.%6.%7.%8."/>
      <w:lvlJc w:val="left"/>
      <w:pPr>
        <w:tabs>
          <w:tab w:val="num" w:pos="0"/>
        </w:tabs>
        <w:ind w:left="5760" w:firstLine="5400"/>
      </w:pPr>
    </w:lvl>
    <w:lvl w:ilvl="8">
      <w:start w:val="1"/>
      <w:numFmt w:val="lowerRoman"/>
      <w:lvlText w:val="%2.%3.%4.%5.%6.%7.%8.%9."/>
      <w:lvlJc w:val="right"/>
      <w:pPr>
        <w:tabs>
          <w:tab w:val="num" w:pos="0"/>
        </w:tabs>
        <w:ind w:left="6480" w:firstLine="6300"/>
      </w:p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cs="Symbol" w:hint="default"/>
        <w:sz w:val="24"/>
        <w:szCs w:val="24"/>
        <w:lang w:val="en-US"/>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720" w:hanging="360"/>
      </w:pPr>
      <w:rPr>
        <w:sz w:val="24"/>
        <w:szCs w:val="24"/>
        <w:lang w:val="en-US"/>
      </w:rPr>
    </w:lvl>
  </w:abstractNum>
  <w:abstractNum w:abstractNumId="5" w15:restartNumberingAfterBreak="0">
    <w:nsid w:val="020E0597"/>
    <w:multiLevelType w:val="multilevel"/>
    <w:tmpl w:val="5E9E3F1C"/>
    <w:numStyleLink w:val="CVSections"/>
  </w:abstractNum>
  <w:abstractNum w:abstractNumId="6" w15:restartNumberingAfterBreak="0">
    <w:nsid w:val="1D6F603E"/>
    <w:multiLevelType w:val="multilevel"/>
    <w:tmpl w:val="5E9E3F1C"/>
    <w:styleLink w:val="CVSections"/>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7" w15:restartNumberingAfterBreak="0">
    <w:nsid w:val="26F36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222C6B"/>
    <w:multiLevelType w:val="multilevel"/>
    <w:tmpl w:val="5E9E3F1C"/>
    <w:numStyleLink w:val="CVSections"/>
  </w:abstractNum>
  <w:abstractNum w:abstractNumId="9" w15:restartNumberingAfterBreak="0">
    <w:nsid w:val="6F571A15"/>
    <w:multiLevelType w:val="hybridMultilevel"/>
    <w:tmpl w:val="87AEC390"/>
    <w:lvl w:ilvl="0" w:tplc="B7C23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72399"/>
    <w:multiLevelType w:val="multilevel"/>
    <w:tmpl w:val="5E9E3F1C"/>
    <w:numStyleLink w:val="CVSections"/>
  </w:abstractNum>
  <w:num w:numId="1">
    <w:abstractNumId w:val="6"/>
  </w:num>
  <w:num w:numId="2">
    <w:abstractNumId w:val="10"/>
  </w:num>
  <w:num w:numId="3">
    <w:abstractNumId w:val="8"/>
  </w:num>
  <w:num w:numId="4">
    <w:abstractNumId w:val="9"/>
  </w:num>
  <w:num w:numId="5">
    <w:abstractNumId w:val="7"/>
  </w:num>
  <w:num w:numId="6">
    <w:abstractNumId w:val="5"/>
  </w:num>
  <w:num w:numId="7">
    <w:abstractNumId w:val="1"/>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84"/>
    <w:rsid w:val="00156FB4"/>
    <w:rsid w:val="0019317B"/>
    <w:rsid w:val="001C2A6D"/>
    <w:rsid w:val="001D486A"/>
    <w:rsid w:val="002113CB"/>
    <w:rsid w:val="003159F0"/>
    <w:rsid w:val="003402B4"/>
    <w:rsid w:val="003C71FD"/>
    <w:rsid w:val="00470106"/>
    <w:rsid w:val="005E1384"/>
    <w:rsid w:val="00627A01"/>
    <w:rsid w:val="00650337"/>
    <w:rsid w:val="00694852"/>
    <w:rsid w:val="00750BCC"/>
    <w:rsid w:val="0081194C"/>
    <w:rsid w:val="008D6A46"/>
    <w:rsid w:val="008F468C"/>
    <w:rsid w:val="00964D8D"/>
    <w:rsid w:val="009F5EE6"/>
    <w:rsid w:val="00A06A53"/>
    <w:rsid w:val="00A86B74"/>
    <w:rsid w:val="00AE46C3"/>
    <w:rsid w:val="00B627CC"/>
    <w:rsid w:val="00BC4B1B"/>
    <w:rsid w:val="00C25146"/>
    <w:rsid w:val="00C7606B"/>
    <w:rsid w:val="00C924EA"/>
    <w:rsid w:val="00CF5189"/>
    <w:rsid w:val="00D26A44"/>
    <w:rsid w:val="00E06F24"/>
    <w:rsid w:val="00E16B52"/>
    <w:rsid w:val="00E41A56"/>
    <w:rsid w:val="00E538A2"/>
    <w:rsid w:val="00E602A3"/>
    <w:rsid w:val="00EB5A15"/>
    <w:rsid w:val="00EE67B5"/>
    <w:rsid w:val="00F041F2"/>
    <w:rsid w:val="00F81C45"/>
    <w:rsid w:val="00FB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529FD"/>
  <w15:docId w15:val="{2E33C180-40C5-4500-9CFD-F0FF73E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A6D"/>
    <w:pPr>
      <w:spacing w:after="0" w:line="240" w:lineRule="auto"/>
    </w:pPr>
  </w:style>
  <w:style w:type="paragraph" w:styleId="Heading1">
    <w:name w:val="heading 1"/>
    <w:basedOn w:val="Normal"/>
    <w:next w:val="Normal"/>
    <w:link w:val="Heading1Char"/>
    <w:uiPriority w:val="9"/>
    <w:qFormat/>
    <w:rsid w:val="008D6A46"/>
    <w:pPr>
      <w:keepNext/>
      <w:keepLines/>
      <w:pBdr>
        <w:bottom w:val="single" w:sz="8" w:space="1" w:color="auto"/>
      </w:pBdr>
      <w:spacing w:before="24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D6A46"/>
    <w:pPr>
      <w:keepNext/>
      <w:keepLines/>
      <w:pBdr>
        <w:bottom w:val="single" w:sz="2" w:space="1" w:color="auto"/>
      </w:pBdr>
      <w:spacing w:before="40"/>
      <w:outlineLvl w:val="1"/>
    </w:pPr>
    <w:rPr>
      <w:rFonts w:asciiTheme="majorHAnsi" w:eastAsiaTheme="majorEastAsia" w:hAnsiTheme="majorHAnsi" w:cstheme="majorBidi"/>
      <w:caps/>
      <w:spacing w:val="3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4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D6A46"/>
    <w:rPr>
      <w:rFonts w:asciiTheme="majorHAnsi" w:eastAsiaTheme="majorEastAsia" w:hAnsiTheme="majorHAnsi" w:cstheme="majorBidi"/>
      <w:caps/>
      <w:spacing w:val="30"/>
      <w:sz w:val="26"/>
      <w:szCs w:val="26"/>
    </w:rPr>
  </w:style>
  <w:style w:type="numbering" w:customStyle="1" w:styleId="CVSections">
    <w:name w:val="CV Sections"/>
    <w:uiPriority w:val="99"/>
    <w:rsid w:val="00CF5189"/>
    <w:pPr>
      <w:numPr>
        <w:numId w:val="1"/>
      </w:numPr>
    </w:pPr>
  </w:style>
  <w:style w:type="paragraph" w:styleId="ListParagraph">
    <w:name w:val="List Paragraph"/>
    <w:basedOn w:val="Normal"/>
    <w:uiPriority w:val="34"/>
    <w:qFormat/>
    <w:rsid w:val="005E1384"/>
    <w:pPr>
      <w:ind w:left="720"/>
      <w:contextualSpacing/>
    </w:pPr>
  </w:style>
  <w:style w:type="paragraph" w:styleId="NoSpacing">
    <w:name w:val="No Spacing"/>
    <w:uiPriority w:val="1"/>
    <w:qFormat/>
    <w:rsid w:val="001C2A6D"/>
    <w:pPr>
      <w:spacing w:after="0" w:line="240" w:lineRule="auto"/>
    </w:pPr>
  </w:style>
  <w:style w:type="paragraph" w:styleId="BalloonText">
    <w:name w:val="Balloon Text"/>
    <w:basedOn w:val="Normal"/>
    <w:link w:val="BalloonTextChar"/>
    <w:uiPriority w:val="99"/>
    <w:semiHidden/>
    <w:unhideWhenUsed/>
    <w:rsid w:val="001D4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6A"/>
    <w:rPr>
      <w:rFonts w:ascii="Segoe UI" w:hAnsi="Segoe UI" w:cs="Segoe UI"/>
      <w:sz w:val="18"/>
      <w:szCs w:val="18"/>
    </w:rPr>
  </w:style>
  <w:style w:type="character" w:customStyle="1" w:styleId="WW8Num1z3">
    <w:name w:val="WW8Num1z3"/>
    <w:rsid w:val="0081194C"/>
  </w:style>
  <w:style w:type="character" w:styleId="Hyperlink">
    <w:name w:val="Hyperlink"/>
    <w:rsid w:val="0081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44281390382506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371/journal.pone.01492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book/10.1007/978-3-662-49902-3" TargetMode="External"/><Relationship Id="rId11" Type="http://schemas.openxmlformats.org/officeDocument/2006/relationships/hyperlink" Target="http://lattes.cnpq.br/0464617687774083" TargetMode="External"/><Relationship Id="rId5" Type="http://schemas.openxmlformats.org/officeDocument/2006/relationships/image" Target="media/image1.jpg"/><Relationship Id="rId10" Type="http://schemas.openxmlformats.org/officeDocument/2006/relationships/hyperlink" Target="http://lattes.cnpq.br/1332820060598155" TargetMode="External"/><Relationship Id="rId4" Type="http://schemas.openxmlformats.org/officeDocument/2006/relationships/webSettings" Target="webSettings.xml"/><Relationship Id="rId9" Type="http://schemas.openxmlformats.org/officeDocument/2006/relationships/hyperlink" Target="http://lattes.cnpq.br/0049390900009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dc:description/>
  <cp:lastModifiedBy>Andre de Lima</cp:lastModifiedBy>
  <cp:revision>5</cp:revision>
  <cp:lastPrinted>2015-11-23T13:32:00Z</cp:lastPrinted>
  <dcterms:created xsi:type="dcterms:W3CDTF">2018-06-08T14:32:00Z</dcterms:created>
  <dcterms:modified xsi:type="dcterms:W3CDTF">2018-06-08T14:56:00Z</dcterms:modified>
</cp:coreProperties>
</file>